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B3A8" w14:textId="7750E3F2" w:rsidR="00307DD6" w:rsidRDefault="00307DD6" w:rsidP="51F2588E">
      <w:pPr>
        <w:tabs>
          <w:tab w:val="decimal" w:pos="720"/>
          <w:tab w:val="center" w:pos="4680"/>
        </w:tabs>
        <w:jc w:val="center"/>
        <w:rPr>
          <w:rFonts w:ascii="Times New Roman" w:hAnsi="Times New Roman"/>
          <w:b/>
          <w:bCs/>
        </w:rPr>
      </w:pPr>
      <w:r w:rsidRPr="0084769C">
        <w:rPr>
          <w:rFonts w:ascii="Times New Roman" w:hAnsi="Times New Roman"/>
          <w:b/>
          <w:bCs/>
        </w:rPr>
        <w:t>CURRICULUM VITAE (</w:t>
      </w:r>
      <w:r w:rsidR="00BC3968">
        <w:rPr>
          <w:rFonts w:ascii="Times New Roman" w:hAnsi="Times New Roman"/>
          <w:b/>
          <w:bCs/>
        </w:rPr>
        <w:t xml:space="preserve">January </w:t>
      </w:r>
      <w:r w:rsidR="00B711AF">
        <w:rPr>
          <w:rFonts w:ascii="Times New Roman" w:hAnsi="Times New Roman"/>
          <w:b/>
          <w:bCs/>
        </w:rPr>
        <w:t>202</w:t>
      </w:r>
      <w:r w:rsidR="52341744">
        <w:rPr>
          <w:rFonts w:ascii="Times New Roman" w:hAnsi="Times New Roman"/>
          <w:b/>
          <w:bCs/>
        </w:rPr>
        <w:t>5</w:t>
      </w:r>
      <w:r w:rsidRPr="0084769C">
        <w:rPr>
          <w:rFonts w:ascii="Times New Roman" w:hAnsi="Times New Roman"/>
          <w:b/>
          <w:bCs/>
        </w:rPr>
        <w:t>)</w:t>
      </w:r>
    </w:p>
    <w:p w14:paraId="3FDD2386" w14:textId="77777777" w:rsidR="00E46761" w:rsidRDefault="00E46761" w:rsidP="51F2588E">
      <w:pPr>
        <w:tabs>
          <w:tab w:val="center" w:pos="4680"/>
        </w:tabs>
        <w:jc w:val="center"/>
        <w:rPr>
          <w:rFonts w:ascii="Times New Roman" w:hAnsi="Times New Roman"/>
        </w:rPr>
      </w:pPr>
    </w:p>
    <w:p w14:paraId="21A8B050" w14:textId="77777777" w:rsidR="00BC4011" w:rsidRDefault="00307DD6" w:rsidP="51F2588E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  <w:r w:rsidRPr="0084769C">
        <w:rPr>
          <w:rFonts w:ascii="Times New Roman" w:hAnsi="Times New Roman"/>
          <w:b/>
          <w:bCs/>
        </w:rPr>
        <w:t>David W. Townsend</w:t>
      </w:r>
      <w:r w:rsidR="007A0CC3">
        <w:rPr>
          <w:rFonts w:ascii="Times New Roman" w:hAnsi="Times New Roman"/>
          <w:b/>
          <w:bCs/>
        </w:rPr>
        <w:t>, Ph.D.</w:t>
      </w:r>
    </w:p>
    <w:p w14:paraId="5F809E5D" w14:textId="77777777" w:rsidR="00D8203D" w:rsidRDefault="00D8203D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</w:p>
    <w:p w14:paraId="6448438E" w14:textId="77777777" w:rsidR="00307DD6" w:rsidRPr="00BC4011" w:rsidRDefault="00BC4011" w:rsidP="00BC4011">
      <w:pPr>
        <w:tabs>
          <w:tab w:val="center" w:pos="4680"/>
        </w:tabs>
        <w:jc w:val="center"/>
        <w:rPr>
          <w:rFonts w:ascii="Times New Roman" w:hAnsi="Times New Roman"/>
          <w:bCs/>
        </w:rPr>
      </w:pPr>
      <w:r w:rsidRPr="00BC4011">
        <w:rPr>
          <w:rFonts w:ascii="Times New Roman" w:hAnsi="Times New Roman"/>
          <w:bCs/>
        </w:rPr>
        <w:t>Professor of Oceanography</w:t>
      </w:r>
      <w:r w:rsidR="00224F85" w:rsidRPr="00BC4011">
        <w:rPr>
          <w:rFonts w:ascii="Times New Roman" w:hAnsi="Times New Roman"/>
          <w:bCs/>
        </w:rPr>
        <w:fldChar w:fldCharType="begin"/>
      </w:r>
      <w:r w:rsidR="00307DD6" w:rsidRPr="00BC4011">
        <w:rPr>
          <w:rFonts w:ascii="Times New Roman" w:hAnsi="Times New Roman"/>
          <w:bCs/>
        </w:rPr>
        <w:instrText>tc \l3 "David W. Townsend</w:instrText>
      </w:r>
      <w:r w:rsidR="00224F85" w:rsidRPr="00BC4011">
        <w:rPr>
          <w:rFonts w:ascii="Times New Roman" w:hAnsi="Times New Roman"/>
          <w:bCs/>
        </w:rPr>
        <w:fldChar w:fldCharType="end"/>
      </w:r>
    </w:p>
    <w:p w14:paraId="43547C65" w14:textId="77777777" w:rsidR="00BC4011" w:rsidRPr="00BC4011" w:rsidRDefault="00BC4011" w:rsidP="00BC4011">
      <w:pPr>
        <w:tabs>
          <w:tab w:val="center" w:pos="4680"/>
        </w:tabs>
        <w:jc w:val="center"/>
        <w:rPr>
          <w:rFonts w:ascii="Times New Roman" w:hAnsi="Times New Roman"/>
          <w:bCs/>
        </w:rPr>
      </w:pPr>
      <w:r w:rsidRPr="00BC4011">
        <w:rPr>
          <w:rFonts w:ascii="Times New Roman" w:hAnsi="Times New Roman"/>
          <w:bCs/>
        </w:rPr>
        <w:t>School of Marine Sciences</w:t>
      </w:r>
    </w:p>
    <w:p w14:paraId="1B35186B" w14:textId="77777777" w:rsidR="00307DD6" w:rsidRPr="00BC4011" w:rsidRDefault="00BC4011" w:rsidP="00BC4011">
      <w:pPr>
        <w:jc w:val="center"/>
        <w:rPr>
          <w:rFonts w:ascii="Times New Roman" w:hAnsi="Times New Roman"/>
          <w:bCs/>
        </w:rPr>
      </w:pPr>
      <w:r w:rsidRPr="00BC4011">
        <w:rPr>
          <w:rFonts w:ascii="Times New Roman" w:hAnsi="Times New Roman"/>
          <w:bCs/>
        </w:rPr>
        <w:t>5706 Aubert Hall</w:t>
      </w:r>
      <w:r w:rsidR="007A0CC3">
        <w:rPr>
          <w:rFonts w:ascii="Times New Roman" w:hAnsi="Times New Roman"/>
          <w:bCs/>
        </w:rPr>
        <w:t>,</w:t>
      </w:r>
      <w:r w:rsidRPr="00BC4011">
        <w:rPr>
          <w:rFonts w:ascii="Times New Roman" w:hAnsi="Times New Roman"/>
          <w:bCs/>
        </w:rPr>
        <w:t xml:space="preserve"> Rm 341</w:t>
      </w:r>
    </w:p>
    <w:p w14:paraId="5EF67FA9" w14:textId="77777777" w:rsidR="00BC4011" w:rsidRPr="00BC4011" w:rsidRDefault="00BC4011" w:rsidP="00BC4011">
      <w:pPr>
        <w:jc w:val="center"/>
        <w:rPr>
          <w:rFonts w:ascii="Times New Roman" w:hAnsi="Times New Roman"/>
          <w:bCs/>
        </w:rPr>
      </w:pPr>
      <w:r w:rsidRPr="00BC4011">
        <w:rPr>
          <w:rFonts w:ascii="Times New Roman" w:hAnsi="Times New Roman"/>
          <w:bCs/>
        </w:rPr>
        <w:t>University of Maine</w:t>
      </w:r>
    </w:p>
    <w:p w14:paraId="318C587A" w14:textId="77777777" w:rsidR="00BC4011" w:rsidRPr="00BC4011" w:rsidRDefault="00BC4011" w:rsidP="00BC4011">
      <w:pPr>
        <w:jc w:val="center"/>
        <w:rPr>
          <w:rFonts w:ascii="Times New Roman" w:hAnsi="Times New Roman"/>
          <w:bCs/>
        </w:rPr>
      </w:pPr>
      <w:r w:rsidRPr="00BC4011">
        <w:rPr>
          <w:rFonts w:ascii="Times New Roman" w:hAnsi="Times New Roman"/>
          <w:bCs/>
        </w:rPr>
        <w:t>Orono, ME</w:t>
      </w:r>
      <w:r>
        <w:rPr>
          <w:rFonts w:ascii="Times New Roman" w:hAnsi="Times New Roman"/>
          <w:bCs/>
        </w:rPr>
        <w:t xml:space="preserve"> 04469</w:t>
      </w:r>
    </w:p>
    <w:p w14:paraId="702B113E" w14:textId="77777777" w:rsidR="00BC4011" w:rsidRPr="0084769C" w:rsidRDefault="00BC4011">
      <w:pPr>
        <w:jc w:val="both"/>
        <w:rPr>
          <w:rFonts w:ascii="Times New Roman" w:hAnsi="Times New Roman"/>
          <w:b/>
          <w:bCs/>
        </w:rPr>
      </w:pPr>
    </w:p>
    <w:p w14:paraId="3F4157F5" w14:textId="77777777" w:rsidR="00307DD6" w:rsidRPr="0084769C" w:rsidRDefault="00307DD6">
      <w:pPr>
        <w:rPr>
          <w:rFonts w:ascii="Times New Roman" w:hAnsi="Times New Roman"/>
          <w:b/>
          <w:bCs/>
        </w:rPr>
      </w:pPr>
      <w:r w:rsidRPr="0084769C">
        <w:rPr>
          <w:rFonts w:ascii="Times New Roman" w:hAnsi="Times New Roman"/>
          <w:b/>
          <w:bCs/>
        </w:rPr>
        <w:t>Personal Data:</w:t>
      </w:r>
    </w:p>
    <w:p w14:paraId="48D82327" w14:textId="3A2109C1" w:rsidR="00307DD6" w:rsidRPr="0084769C" w:rsidRDefault="00307DD6" w:rsidP="00406A91">
      <w:pPr>
        <w:tabs>
          <w:tab w:val="left" w:pos="-1440"/>
          <w:tab w:val="left" w:pos="2160"/>
          <w:tab w:val="left" w:pos="2880"/>
        </w:tabs>
        <w:ind w:left="4320" w:hanging="360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Marital Status</w:t>
      </w:r>
      <w:proofErr w:type="gramStart"/>
      <w:r w:rsidRPr="0084769C">
        <w:rPr>
          <w:rFonts w:ascii="Times New Roman" w:hAnsi="Times New Roman"/>
          <w:sz w:val="22"/>
          <w:szCs w:val="22"/>
        </w:rPr>
        <w:t>:</w:t>
      </w:r>
      <w:r w:rsidR="00406A91">
        <w:rPr>
          <w:rFonts w:ascii="Times New Roman" w:hAnsi="Times New Roman"/>
          <w:sz w:val="22"/>
          <w:szCs w:val="22"/>
        </w:rPr>
        <w:tab/>
      </w:r>
      <w:r w:rsidRPr="0084769C">
        <w:rPr>
          <w:rFonts w:ascii="Times New Roman" w:hAnsi="Times New Roman"/>
          <w:sz w:val="22"/>
          <w:szCs w:val="22"/>
        </w:rPr>
        <w:tab/>
        <w:t>Married</w:t>
      </w:r>
      <w:proofErr w:type="gramEnd"/>
      <w:r w:rsidRPr="0084769C">
        <w:rPr>
          <w:rFonts w:ascii="Times New Roman" w:hAnsi="Times New Roman"/>
          <w:sz w:val="22"/>
          <w:szCs w:val="22"/>
        </w:rPr>
        <w:t xml:space="preserve"> </w:t>
      </w:r>
      <w:r w:rsidR="00925335">
        <w:rPr>
          <w:rFonts w:ascii="Times New Roman" w:hAnsi="Times New Roman"/>
          <w:sz w:val="22"/>
          <w:szCs w:val="22"/>
        </w:rPr>
        <w:t>(</w:t>
      </w:r>
      <w:r w:rsidR="009F3E8D">
        <w:rPr>
          <w:rFonts w:ascii="Times New Roman" w:hAnsi="Times New Roman"/>
          <w:sz w:val="22"/>
          <w:szCs w:val="22"/>
        </w:rPr>
        <w:t>50</w:t>
      </w:r>
      <w:r w:rsidRPr="0084769C">
        <w:rPr>
          <w:rFonts w:ascii="Times New Roman" w:hAnsi="Times New Roman"/>
          <w:sz w:val="22"/>
          <w:szCs w:val="22"/>
        </w:rPr>
        <w:t xml:space="preserve"> yrs</w:t>
      </w:r>
      <w:r w:rsidR="00925335">
        <w:rPr>
          <w:rFonts w:ascii="Times New Roman" w:hAnsi="Times New Roman"/>
          <w:sz w:val="22"/>
          <w:szCs w:val="22"/>
        </w:rPr>
        <w:t>)</w:t>
      </w:r>
      <w:r w:rsidRPr="0084769C">
        <w:rPr>
          <w:rFonts w:ascii="Times New Roman" w:hAnsi="Times New Roman"/>
          <w:sz w:val="22"/>
          <w:szCs w:val="22"/>
        </w:rPr>
        <w:t xml:space="preserve">; </w:t>
      </w:r>
      <w:r w:rsidR="00416816">
        <w:rPr>
          <w:rFonts w:ascii="Times New Roman" w:hAnsi="Times New Roman"/>
          <w:sz w:val="22"/>
          <w:szCs w:val="22"/>
        </w:rPr>
        <w:t>Two</w:t>
      </w:r>
      <w:r w:rsidRPr="0084769C">
        <w:rPr>
          <w:rFonts w:ascii="Times New Roman" w:hAnsi="Times New Roman"/>
          <w:sz w:val="22"/>
          <w:szCs w:val="22"/>
        </w:rPr>
        <w:t xml:space="preserve"> </w:t>
      </w:r>
      <w:r w:rsidR="00416816">
        <w:rPr>
          <w:rFonts w:ascii="Times New Roman" w:hAnsi="Times New Roman"/>
          <w:sz w:val="22"/>
          <w:szCs w:val="22"/>
        </w:rPr>
        <w:t>children, five grandchildren</w:t>
      </w:r>
    </w:p>
    <w:p w14:paraId="26C95E25" w14:textId="77777777" w:rsidR="00307DD6" w:rsidRDefault="00307DD6" w:rsidP="00406A91">
      <w:pPr>
        <w:tabs>
          <w:tab w:val="left" w:pos="-1440"/>
          <w:tab w:val="left" w:pos="2880"/>
        </w:tabs>
        <w:ind w:left="4320" w:hanging="360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Home Address &amp; Tel:</w:t>
      </w:r>
      <w:r w:rsidRPr="0084769C">
        <w:rPr>
          <w:rFonts w:ascii="Times New Roman" w:hAnsi="Times New Roman"/>
          <w:sz w:val="22"/>
          <w:szCs w:val="22"/>
        </w:rPr>
        <w:tab/>
        <w:t>1 Page Place, Orono, Maine 04473</w:t>
      </w:r>
      <w:r w:rsidR="002F1FC9">
        <w:rPr>
          <w:rFonts w:ascii="Times New Roman" w:hAnsi="Times New Roman"/>
          <w:sz w:val="22"/>
          <w:szCs w:val="22"/>
        </w:rPr>
        <w:t>; Cell 207-570-6651</w:t>
      </w:r>
    </w:p>
    <w:p w14:paraId="162D7627" w14:textId="77777777" w:rsidR="00307DD6" w:rsidRPr="0084769C" w:rsidRDefault="00307DD6">
      <w:pPr>
        <w:rPr>
          <w:rFonts w:ascii="Times New Roman" w:hAnsi="Times New Roman"/>
        </w:rPr>
      </w:pPr>
    </w:p>
    <w:p w14:paraId="691A7F4C" w14:textId="77777777" w:rsidR="00307DD6" w:rsidRPr="0084769C" w:rsidRDefault="00307DD6">
      <w:pPr>
        <w:rPr>
          <w:rFonts w:ascii="Times New Roman" w:hAnsi="Times New Roman"/>
        </w:rPr>
      </w:pPr>
      <w:r w:rsidRPr="0084769C">
        <w:rPr>
          <w:rFonts w:ascii="Times New Roman" w:hAnsi="Times New Roman"/>
          <w:b/>
          <w:bCs/>
        </w:rPr>
        <w:t>Formal Education:</w:t>
      </w:r>
    </w:p>
    <w:p w14:paraId="38926B3D" w14:textId="77777777" w:rsidR="00307DD6" w:rsidRPr="0084769C" w:rsidRDefault="00307DD6" w:rsidP="000777B0">
      <w:pPr>
        <w:tabs>
          <w:tab w:val="left" w:pos="-144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3960"/>
          <w:tab w:val="left" w:pos="4320"/>
        </w:tabs>
        <w:ind w:left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B.A.</w:t>
      </w:r>
      <w:r w:rsidRPr="0084769C">
        <w:rPr>
          <w:rFonts w:ascii="Times New Roman" w:hAnsi="Times New Roman"/>
          <w:sz w:val="22"/>
          <w:szCs w:val="22"/>
        </w:rPr>
        <w:tab/>
        <w:t>1974</w:t>
      </w:r>
      <w:r w:rsidRPr="0084769C">
        <w:rPr>
          <w:rFonts w:ascii="Times New Roman" w:hAnsi="Times New Roman"/>
          <w:sz w:val="22"/>
          <w:szCs w:val="22"/>
        </w:rPr>
        <w:tab/>
        <w:t xml:space="preserve">Zoology </w:t>
      </w:r>
      <w:r w:rsidRPr="0084769C">
        <w:rPr>
          <w:rFonts w:ascii="Times New Roman" w:hAnsi="Times New Roman"/>
          <w:sz w:val="22"/>
          <w:szCs w:val="22"/>
        </w:rPr>
        <w:tab/>
        <w:t>University of Maine at Orono, Orono, ME 04473</w:t>
      </w:r>
    </w:p>
    <w:p w14:paraId="6428DAD3" w14:textId="77777777" w:rsidR="00307DD6" w:rsidRPr="0084769C" w:rsidRDefault="00406A91" w:rsidP="000777B0">
      <w:pPr>
        <w:tabs>
          <w:tab w:val="left" w:pos="-1440"/>
          <w:tab w:val="left" w:pos="1440"/>
          <w:tab w:val="left" w:pos="2160"/>
          <w:tab w:val="left" w:pos="2880"/>
          <w:tab w:val="left" w:pos="3600"/>
          <w:tab w:val="left" w:pos="3960"/>
        </w:tabs>
        <w:ind w:left="4320" w:hanging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M.S.</w:t>
      </w:r>
      <w:r>
        <w:rPr>
          <w:rFonts w:ascii="Times New Roman" w:hAnsi="Times New Roman"/>
          <w:sz w:val="22"/>
          <w:szCs w:val="22"/>
        </w:rPr>
        <w:tab/>
      </w:r>
      <w:r w:rsidR="00307DD6" w:rsidRPr="0084769C">
        <w:rPr>
          <w:rFonts w:ascii="Times New Roman" w:hAnsi="Times New Roman"/>
          <w:sz w:val="22"/>
          <w:szCs w:val="22"/>
        </w:rPr>
        <w:t>1977</w:t>
      </w:r>
      <w:r w:rsidR="00307DD6" w:rsidRPr="0084769C">
        <w:rPr>
          <w:rFonts w:ascii="Times New Roman" w:hAnsi="Times New Roman"/>
          <w:sz w:val="22"/>
          <w:szCs w:val="22"/>
        </w:rPr>
        <w:tab/>
        <w:t>Marine Science</w:t>
      </w:r>
      <w:r w:rsidR="00307DD6" w:rsidRPr="0084769C">
        <w:rPr>
          <w:rFonts w:ascii="Times New Roman" w:hAnsi="Times New Roman"/>
          <w:sz w:val="22"/>
          <w:szCs w:val="22"/>
        </w:rPr>
        <w:tab/>
      </w:r>
      <w:r w:rsidR="000777B0">
        <w:rPr>
          <w:rFonts w:ascii="Times New Roman" w:hAnsi="Times New Roman"/>
          <w:sz w:val="22"/>
          <w:szCs w:val="22"/>
        </w:rPr>
        <w:tab/>
      </w:r>
      <w:r w:rsidR="00307DD6" w:rsidRPr="0084769C">
        <w:rPr>
          <w:rFonts w:ascii="Times New Roman" w:hAnsi="Times New Roman"/>
          <w:sz w:val="22"/>
          <w:szCs w:val="22"/>
        </w:rPr>
        <w:t>Long Island University, Greenvale, NY 11548</w:t>
      </w:r>
    </w:p>
    <w:p w14:paraId="0E5FBE6D" w14:textId="77777777" w:rsidR="00307DD6" w:rsidRPr="0084769C" w:rsidRDefault="00307DD6" w:rsidP="000777B0">
      <w:pPr>
        <w:tabs>
          <w:tab w:val="left" w:pos="-1440"/>
          <w:tab w:val="left" w:pos="1440"/>
          <w:tab w:val="left" w:pos="2160"/>
          <w:tab w:val="left" w:pos="2880"/>
          <w:tab w:val="left" w:pos="3600"/>
          <w:tab w:val="left" w:pos="3960"/>
        </w:tabs>
        <w:ind w:left="4320" w:hanging="3600"/>
        <w:rPr>
          <w:rFonts w:ascii="Times New Roman" w:hAnsi="Times New Roman"/>
        </w:rPr>
      </w:pPr>
      <w:r w:rsidRPr="0084769C">
        <w:rPr>
          <w:rFonts w:ascii="Times New Roman" w:hAnsi="Times New Roman"/>
          <w:sz w:val="22"/>
          <w:szCs w:val="22"/>
        </w:rPr>
        <w:t>Ph.D.</w:t>
      </w:r>
      <w:r w:rsidRPr="0084769C">
        <w:rPr>
          <w:rFonts w:ascii="Times New Roman" w:hAnsi="Times New Roman"/>
          <w:sz w:val="22"/>
          <w:szCs w:val="22"/>
        </w:rPr>
        <w:tab/>
        <w:t>1981</w:t>
      </w:r>
      <w:r w:rsidRPr="0084769C">
        <w:rPr>
          <w:rFonts w:ascii="Times New Roman" w:hAnsi="Times New Roman"/>
          <w:sz w:val="22"/>
          <w:szCs w:val="22"/>
        </w:rPr>
        <w:tab/>
        <w:t>Oceanography</w:t>
      </w:r>
      <w:r w:rsidRPr="0084769C">
        <w:rPr>
          <w:rFonts w:ascii="Times New Roman" w:hAnsi="Times New Roman"/>
          <w:sz w:val="22"/>
          <w:szCs w:val="22"/>
        </w:rPr>
        <w:tab/>
      </w:r>
      <w:r w:rsidR="000777B0">
        <w:rPr>
          <w:rFonts w:ascii="Times New Roman" w:hAnsi="Times New Roman"/>
          <w:sz w:val="22"/>
          <w:szCs w:val="22"/>
        </w:rPr>
        <w:tab/>
      </w:r>
      <w:r w:rsidRPr="0084769C">
        <w:rPr>
          <w:rFonts w:ascii="Times New Roman" w:hAnsi="Times New Roman"/>
          <w:sz w:val="22"/>
          <w:szCs w:val="22"/>
        </w:rPr>
        <w:t>University of Maine at Orono, Orono, ME 04473</w:t>
      </w:r>
    </w:p>
    <w:p w14:paraId="0A19130C" w14:textId="77777777" w:rsidR="00307DD6" w:rsidRPr="0084769C" w:rsidRDefault="00307DD6">
      <w:pPr>
        <w:rPr>
          <w:rFonts w:ascii="Times New Roman" w:hAnsi="Times New Roman"/>
        </w:rPr>
      </w:pPr>
    </w:p>
    <w:p w14:paraId="7EFC76B7" w14:textId="77777777" w:rsidR="00307DD6" w:rsidRPr="0084769C" w:rsidRDefault="00307DD6">
      <w:pPr>
        <w:rPr>
          <w:rFonts w:ascii="Times New Roman" w:hAnsi="Times New Roman"/>
        </w:rPr>
      </w:pPr>
      <w:r w:rsidRPr="0084769C">
        <w:rPr>
          <w:rFonts w:ascii="Times New Roman" w:hAnsi="Times New Roman"/>
          <w:b/>
          <w:bCs/>
        </w:rPr>
        <w:t>Positions:</w:t>
      </w:r>
    </w:p>
    <w:p w14:paraId="366355FF" w14:textId="77777777" w:rsidR="00307DD6" w:rsidRPr="0084769C" w:rsidRDefault="00307DD6">
      <w:pPr>
        <w:ind w:left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September 1981 - June 1993:</w:t>
      </w:r>
    </w:p>
    <w:p w14:paraId="1BE6F9DF" w14:textId="77777777" w:rsidR="00307DD6" w:rsidRPr="0084769C" w:rsidRDefault="00307DD6">
      <w:pPr>
        <w:ind w:left="144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Research Scientist, Bigelow Laboratory for Ocean Sciences, W. Boothbay Harbor, ME.</w:t>
      </w:r>
    </w:p>
    <w:p w14:paraId="070C9883" w14:textId="77777777" w:rsidR="00307DD6" w:rsidRPr="0084769C" w:rsidRDefault="00307DD6">
      <w:pPr>
        <w:ind w:left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July 1993 - August 1997:</w:t>
      </w:r>
    </w:p>
    <w:p w14:paraId="09438B6C" w14:textId="77777777" w:rsidR="00307DD6" w:rsidRPr="0084769C" w:rsidRDefault="00307DD6">
      <w:pPr>
        <w:ind w:left="144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Associate Research Professor of Oceanography and Executive Director of the Regional Marine Research Program, University of Maine.</w:t>
      </w:r>
    </w:p>
    <w:p w14:paraId="7F4859B0" w14:textId="77777777" w:rsidR="00307DD6" w:rsidRPr="0084769C" w:rsidRDefault="00307DD6">
      <w:pPr>
        <w:ind w:left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September 1997 - August 1999: </w:t>
      </w:r>
    </w:p>
    <w:p w14:paraId="15A5C2A1" w14:textId="77777777" w:rsidR="00307DD6" w:rsidRPr="0084769C" w:rsidRDefault="00307DD6">
      <w:pPr>
        <w:ind w:left="144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Associate Professor of Oceanography</w:t>
      </w:r>
      <w:r w:rsidR="00CE73C4">
        <w:rPr>
          <w:rFonts w:ascii="Times New Roman" w:hAnsi="Times New Roman"/>
          <w:sz w:val="22"/>
          <w:szCs w:val="22"/>
        </w:rPr>
        <w:t xml:space="preserve"> (with tenure)</w:t>
      </w:r>
      <w:r w:rsidRPr="0084769C">
        <w:rPr>
          <w:rFonts w:ascii="Times New Roman" w:hAnsi="Times New Roman"/>
          <w:sz w:val="22"/>
          <w:szCs w:val="22"/>
        </w:rPr>
        <w:t xml:space="preserve">.  School of Marine Sciences.  </w:t>
      </w:r>
      <w:r w:rsidR="005E7978">
        <w:rPr>
          <w:rFonts w:ascii="Times New Roman" w:hAnsi="Times New Roman"/>
          <w:sz w:val="22"/>
          <w:szCs w:val="22"/>
        </w:rPr>
        <w:t xml:space="preserve">University of Maine, </w:t>
      </w:r>
    </w:p>
    <w:p w14:paraId="1328608D" w14:textId="77777777" w:rsidR="005E7978" w:rsidRDefault="005E7978" w:rsidP="00CE73C4">
      <w:pPr>
        <w:ind w:left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September 1999</w:t>
      </w:r>
      <w:proofErr w:type="gramStart"/>
      <w:r w:rsidR="00CE73C4">
        <w:rPr>
          <w:rFonts w:ascii="Times New Roman" w:hAnsi="Times New Roman"/>
          <w:sz w:val="22"/>
          <w:szCs w:val="22"/>
        </w:rPr>
        <w:t xml:space="preserve">: </w:t>
      </w:r>
      <w:r w:rsidR="00287441">
        <w:rPr>
          <w:rFonts w:ascii="Times New Roman" w:hAnsi="Times New Roman"/>
          <w:sz w:val="22"/>
          <w:szCs w:val="22"/>
        </w:rPr>
        <w:t xml:space="preserve"> </w:t>
      </w:r>
      <w:r w:rsidRPr="0084769C">
        <w:rPr>
          <w:rFonts w:ascii="Times New Roman" w:hAnsi="Times New Roman"/>
          <w:sz w:val="22"/>
          <w:szCs w:val="22"/>
        </w:rPr>
        <w:t>Professor</w:t>
      </w:r>
      <w:proofErr w:type="gramEnd"/>
      <w:r w:rsidRPr="0084769C">
        <w:rPr>
          <w:rFonts w:ascii="Times New Roman" w:hAnsi="Times New Roman"/>
          <w:sz w:val="22"/>
          <w:szCs w:val="22"/>
        </w:rPr>
        <w:t xml:space="preserve"> of Oceanography</w:t>
      </w:r>
      <w:r w:rsidR="00287441">
        <w:rPr>
          <w:rFonts w:ascii="Times New Roman" w:hAnsi="Times New Roman"/>
          <w:sz w:val="22"/>
          <w:szCs w:val="22"/>
        </w:rPr>
        <w:t>,</w:t>
      </w:r>
      <w:r w:rsidRPr="0084769C">
        <w:rPr>
          <w:rFonts w:ascii="Times New Roman" w:hAnsi="Times New Roman"/>
          <w:sz w:val="22"/>
          <w:szCs w:val="22"/>
        </w:rPr>
        <w:t xml:space="preserve"> School of Marine Sciences</w:t>
      </w:r>
      <w:r w:rsidR="00287441">
        <w:rPr>
          <w:rFonts w:ascii="Times New Roman" w:hAnsi="Times New Roman"/>
          <w:sz w:val="22"/>
          <w:szCs w:val="22"/>
        </w:rPr>
        <w:t>,</w:t>
      </w:r>
      <w:r w:rsidRPr="0084769C">
        <w:rPr>
          <w:rFonts w:ascii="Times New Roman" w:hAnsi="Times New Roman"/>
          <w:sz w:val="22"/>
          <w:szCs w:val="22"/>
        </w:rPr>
        <w:t xml:space="preserve"> University of Maine.</w:t>
      </w:r>
    </w:p>
    <w:p w14:paraId="0F0CAE55" w14:textId="77777777" w:rsidR="00287441" w:rsidRPr="0084769C" w:rsidRDefault="00287441" w:rsidP="00287441">
      <w:pPr>
        <w:ind w:left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July 2001 </w:t>
      </w:r>
      <w:r>
        <w:rPr>
          <w:rFonts w:ascii="Times New Roman" w:hAnsi="Times New Roman"/>
          <w:sz w:val="22"/>
          <w:szCs w:val="22"/>
        </w:rPr>
        <w:t>–</w:t>
      </w:r>
      <w:r w:rsidRPr="0084769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June 2007</w:t>
      </w:r>
      <w:r w:rsidRPr="0084769C">
        <w:rPr>
          <w:rFonts w:ascii="Times New Roman" w:hAnsi="Times New Roman"/>
          <w:sz w:val="22"/>
          <w:szCs w:val="22"/>
        </w:rPr>
        <w:t>:</w:t>
      </w:r>
    </w:p>
    <w:p w14:paraId="7488B3B0" w14:textId="77777777" w:rsidR="00287441" w:rsidRDefault="00287441" w:rsidP="00287441">
      <w:pPr>
        <w:ind w:left="144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Professor of Oceanography and Director of the School of Marine Sciences.  </w:t>
      </w:r>
    </w:p>
    <w:p w14:paraId="3B626BB6" w14:textId="77777777" w:rsidR="00287441" w:rsidRDefault="00287441" w:rsidP="00287441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July 2015 – </w:t>
      </w:r>
      <w:r w:rsidR="00281C5E">
        <w:rPr>
          <w:rFonts w:ascii="Times New Roman" w:hAnsi="Times New Roman"/>
          <w:sz w:val="22"/>
          <w:szCs w:val="22"/>
        </w:rPr>
        <w:t>December 2018</w:t>
      </w:r>
      <w:r>
        <w:rPr>
          <w:rFonts w:ascii="Times New Roman" w:hAnsi="Times New Roman"/>
          <w:sz w:val="22"/>
          <w:szCs w:val="22"/>
        </w:rPr>
        <w:t xml:space="preserve">: </w:t>
      </w:r>
    </w:p>
    <w:p w14:paraId="49CAF9DC" w14:textId="77777777" w:rsidR="00287441" w:rsidRDefault="00287441" w:rsidP="00287441">
      <w:pPr>
        <w:ind w:left="144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Professor of Oceanography and </w:t>
      </w:r>
      <w:r>
        <w:rPr>
          <w:rFonts w:ascii="Times New Roman" w:hAnsi="Times New Roman"/>
          <w:sz w:val="22"/>
          <w:szCs w:val="22"/>
        </w:rPr>
        <w:t xml:space="preserve">Associate Director for Research and Graduate Studies, </w:t>
      </w:r>
      <w:r w:rsidRPr="0084769C">
        <w:rPr>
          <w:rFonts w:ascii="Times New Roman" w:hAnsi="Times New Roman"/>
          <w:sz w:val="22"/>
          <w:szCs w:val="22"/>
        </w:rPr>
        <w:t xml:space="preserve">School of Marine Sciences.  </w:t>
      </w:r>
    </w:p>
    <w:p w14:paraId="0AE05779" w14:textId="77777777" w:rsidR="003E4C86" w:rsidRPr="0084769C" w:rsidRDefault="003E4C86" w:rsidP="003E4C86">
      <w:pPr>
        <w:ind w:left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sz w:val="22"/>
          <w:szCs w:val="22"/>
        </w:rPr>
        <w:t>anuary</w:t>
      </w:r>
      <w:r w:rsidRPr="0084769C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9</w:t>
      </w:r>
      <w:r w:rsidRPr="0084769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</w:t>
      </w:r>
      <w:r w:rsidRPr="0084769C">
        <w:rPr>
          <w:rFonts w:ascii="Times New Roman" w:hAnsi="Times New Roman"/>
          <w:sz w:val="22"/>
          <w:szCs w:val="22"/>
        </w:rPr>
        <w:t xml:space="preserve"> </w:t>
      </w:r>
      <w:r w:rsidR="007C3794">
        <w:rPr>
          <w:rFonts w:ascii="Times New Roman" w:hAnsi="Times New Roman"/>
          <w:sz w:val="22"/>
          <w:szCs w:val="22"/>
        </w:rPr>
        <w:t>2021</w:t>
      </w:r>
      <w:r w:rsidRPr="0084769C">
        <w:rPr>
          <w:rFonts w:ascii="Times New Roman" w:hAnsi="Times New Roman"/>
          <w:sz w:val="22"/>
          <w:szCs w:val="22"/>
        </w:rPr>
        <w:t>:</w:t>
      </w:r>
    </w:p>
    <w:p w14:paraId="5B887BAC" w14:textId="77777777" w:rsidR="003E4C86" w:rsidRDefault="003E4C86" w:rsidP="003E4C86">
      <w:pPr>
        <w:ind w:left="144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Professor of Oceanography and Director of the School of Marine Sciences.  </w:t>
      </w:r>
    </w:p>
    <w:p w14:paraId="1DFD5099" w14:textId="77777777" w:rsidR="00CE73C4" w:rsidRPr="0084769C" w:rsidRDefault="00CE73C4" w:rsidP="00CE73C4">
      <w:pPr>
        <w:ind w:left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September 1999</w:t>
      </w:r>
      <w:r>
        <w:rPr>
          <w:rFonts w:ascii="Times New Roman" w:hAnsi="Times New Roman"/>
          <w:sz w:val="22"/>
          <w:szCs w:val="22"/>
        </w:rPr>
        <w:t xml:space="preserve"> – Present</w:t>
      </w:r>
      <w:r w:rsidRPr="0084769C">
        <w:rPr>
          <w:rFonts w:ascii="Times New Roman" w:hAnsi="Times New Roman"/>
          <w:sz w:val="22"/>
          <w:szCs w:val="22"/>
        </w:rPr>
        <w:t xml:space="preserve">: </w:t>
      </w:r>
    </w:p>
    <w:p w14:paraId="1A09D2A1" w14:textId="77777777" w:rsidR="00CE73C4" w:rsidRDefault="00CE73C4" w:rsidP="00CE73C4">
      <w:pPr>
        <w:ind w:left="144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Professor of Oceanography</w:t>
      </w:r>
      <w:r>
        <w:rPr>
          <w:rFonts w:ascii="Times New Roman" w:hAnsi="Times New Roman"/>
          <w:sz w:val="22"/>
          <w:szCs w:val="22"/>
        </w:rPr>
        <w:t>,</w:t>
      </w:r>
      <w:r w:rsidRPr="0084769C">
        <w:rPr>
          <w:rFonts w:ascii="Times New Roman" w:hAnsi="Times New Roman"/>
          <w:sz w:val="22"/>
          <w:szCs w:val="22"/>
        </w:rPr>
        <w:t xml:space="preserve"> School of Marine Sciences</w:t>
      </w:r>
      <w:r>
        <w:rPr>
          <w:rFonts w:ascii="Times New Roman" w:hAnsi="Times New Roman"/>
          <w:sz w:val="22"/>
          <w:szCs w:val="22"/>
        </w:rPr>
        <w:t>,</w:t>
      </w:r>
      <w:r w:rsidRPr="0084769C">
        <w:rPr>
          <w:rFonts w:ascii="Times New Roman" w:hAnsi="Times New Roman"/>
          <w:sz w:val="22"/>
          <w:szCs w:val="22"/>
        </w:rPr>
        <w:t xml:space="preserve"> University of Maine.</w:t>
      </w:r>
    </w:p>
    <w:p w14:paraId="05E22430" w14:textId="77777777" w:rsidR="00CE73C4" w:rsidRDefault="00CE73C4" w:rsidP="003E4C86">
      <w:pPr>
        <w:ind w:left="1440"/>
        <w:rPr>
          <w:rFonts w:ascii="Times New Roman" w:hAnsi="Times New Roman"/>
          <w:sz w:val="22"/>
          <w:szCs w:val="22"/>
        </w:rPr>
      </w:pPr>
    </w:p>
    <w:p w14:paraId="4F92F3AB" w14:textId="77777777" w:rsidR="003E4C86" w:rsidRDefault="003E4C86" w:rsidP="003E4C86">
      <w:pPr>
        <w:ind w:left="1440" w:hanging="720"/>
        <w:rPr>
          <w:rFonts w:ascii="Times New Roman" w:hAnsi="Times New Roman"/>
          <w:sz w:val="22"/>
          <w:szCs w:val="22"/>
        </w:rPr>
      </w:pPr>
    </w:p>
    <w:p w14:paraId="539AC3BB" w14:textId="77777777" w:rsidR="00307DD6" w:rsidRPr="0084769C" w:rsidRDefault="00307DD6">
      <w:pPr>
        <w:rPr>
          <w:rFonts w:ascii="Times New Roman" w:hAnsi="Times New Roman"/>
        </w:rPr>
      </w:pPr>
      <w:r w:rsidRPr="0084769C">
        <w:rPr>
          <w:rFonts w:ascii="Times New Roman" w:hAnsi="Times New Roman"/>
          <w:b/>
          <w:bCs/>
        </w:rPr>
        <w:t>Administrative Experience:</w:t>
      </w:r>
    </w:p>
    <w:p w14:paraId="7353CA40" w14:textId="77777777" w:rsidR="00307DD6" w:rsidRPr="0084769C" w:rsidRDefault="00307DD6">
      <w:pPr>
        <w:ind w:left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Executive Director</w:t>
      </w:r>
    </w:p>
    <w:p w14:paraId="7082F9F9" w14:textId="77777777" w:rsidR="00307DD6" w:rsidRPr="0084769C" w:rsidRDefault="00307DD6">
      <w:pPr>
        <w:ind w:left="720" w:firstLine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ARGO-Maine, the Association for Research on the Gulf of Maine</w:t>
      </w:r>
    </w:p>
    <w:p w14:paraId="6BBCC80E" w14:textId="0DC2542A" w:rsidR="00307DD6" w:rsidRPr="0084769C" w:rsidRDefault="00307DD6">
      <w:pPr>
        <w:ind w:left="720" w:firstLine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February 1986 - June 1991</w:t>
      </w:r>
      <w:r w:rsidR="00113F7E">
        <w:rPr>
          <w:rFonts w:ascii="Times New Roman" w:hAnsi="Times New Roman"/>
          <w:sz w:val="22"/>
          <w:szCs w:val="22"/>
        </w:rPr>
        <w:t>.</w:t>
      </w:r>
    </w:p>
    <w:p w14:paraId="4453B201" w14:textId="77777777" w:rsidR="00307DD6" w:rsidRPr="0084769C" w:rsidRDefault="00307DD6">
      <w:pPr>
        <w:ind w:left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Executive Director</w:t>
      </w:r>
    </w:p>
    <w:p w14:paraId="59E0A003" w14:textId="77777777" w:rsidR="00307DD6" w:rsidRPr="0084769C" w:rsidRDefault="00307DD6">
      <w:pPr>
        <w:ind w:left="720" w:firstLine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The Regional Association for Research on the Gulf of Maine</w:t>
      </w:r>
    </w:p>
    <w:p w14:paraId="19677027" w14:textId="7323910B" w:rsidR="00307DD6" w:rsidRDefault="00307DD6">
      <w:pPr>
        <w:ind w:left="720" w:firstLine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October 1991 - June 1992</w:t>
      </w:r>
      <w:r w:rsidR="00113F7E">
        <w:rPr>
          <w:rFonts w:ascii="Times New Roman" w:hAnsi="Times New Roman"/>
          <w:sz w:val="22"/>
          <w:szCs w:val="22"/>
        </w:rPr>
        <w:t>.</w:t>
      </w:r>
    </w:p>
    <w:p w14:paraId="1ACDB872" w14:textId="77777777" w:rsidR="00122F36" w:rsidRPr="0084769C" w:rsidRDefault="00122F36">
      <w:pPr>
        <w:ind w:left="720" w:firstLine="720"/>
        <w:rPr>
          <w:rFonts w:ascii="Times New Roman" w:hAnsi="Times New Roman"/>
          <w:sz w:val="22"/>
          <w:szCs w:val="22"/>
        </w:rPr>
      </w:pPr>
    </w:p>
    <w:p w14:paraId="30465293" w14:textId="77777777" w:rsidR="00307DD6" w:rsidRPr="0084769C" w:rsidRDefault="00307DD6">
      <w:pPr>
        <w:ind w:left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lastRenderedPageBreak/>
        <w:t>Executive Director</w:t>
      </w:r>
    </w:p>
    <w:p w14:paraId="14DA930B" w14:textId="77777777" w:rsidR="00307DD6" w:rsidRPr="0084769C" w:rsidRDefault="00307DD6">
      <w:pPr>
        <w:ind w:left="720" w:firstLine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Gulf of Maine Regional Marine Research Program</w:t>
      </w:r>
    </w:p>
    <w:p w14:paraId="2047C4F8" w14:textId="36803F45" w:rsidR="00307DD6" w:rsidRPr="0084769C" w:rsidRDefault="00307DD6">
      <w:pPr>
        <w:ind w:left="720" w:firstLine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July 1993 - June 1998</w:t>
      </w:r>
      <w:r w:rsidR="00113F7E">
        <w:rPr>
          <w:rFonts w:ascii="Times New Roman" w:hAnsi="Times New Roman"/>
          <w:sz w:val="22"/>
          <w:szCs w:val="22"/>
        </w:rPr>
        <w:t>.</w:t>
      </w:r>
    </w:p>
    <w:p w14:paraId="7C5C2BDE" w14:textId="77777777" w:rsidR="00307DD6" w:rsidRPr="0084769C" w:rsidRDefault="00307DD6">
      <w:pPr>
        <w:ind w:left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Director, School of Marine Sciences, University of Maine</w:t>
      </w:r>
    </w:p>
    <w:p w14:paraId="770BD251" w14:textId="7107FFAC" w:rsidR="00307DD6" w:rsidRDefault="00307DD6">
      <w:pPr>
        <w:ind w:left="720" w:firstLine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July 2001 </w:t>
      </w:r>
      <w:r w:rsidR="00216E56">
        <w:rPr>
          <w:rFonts w:ascii="Times New Roman" w:hAnsi="Times New Roman"/>
          <w:sz w:val="22"/>
          <w:szCs w:val="22"/>
        </w:rPr>
        <w:t>–</w:t>
      </w:r>
      <w:r w:rsidRPr="0084769C">
        <w:rPr>
          <w:rFonts w:ascii="Times New Roman" w:hAnsi="Times New Roman"/>
          <w:sz w:val="22"/>
          <w:szCs w:val="22"/>
        </w:rPr>
        <w:t xml:space="preserve"> </w:t>
      </w:r>
      <w:r w:rsidR="00407498">
        <w:rPr>
          <w:rFonts w:ascii="Times New Roman" w:hAnsi="Times New Roman"/>
          <w:sz w:val="22"/>
          <w:szCs w:val="22"/>
        </w:rPr>
        <w:t>June 2007</w:t>
      </w:r>
      <w:r w:rsidR="00113F7E">
        <w:rPr>
          <w:rFonts w:ascii="Times New Roman" w:hAnsi="Times New Roman"/>
          <w:sz w:val="22"/>
          <w:szCs w:val="22"/>
        </w:rPr>
        <w:t>.</w:t>
      </w:r>
    </w:p>
    <w:p w14:paraId="1B905235" w14:textId="77777777" w:rsidR="00DD76A4" w:rsidRPr="0084769C" w:rsidRDefault="00DD76A4" w:rsidP="00DD76A4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Associate Director, </w:t>
      </w:r>
      <w:r w:rsidRPr="0084769C">
        <w:rPr>
          <w:rFonts w:ascii="Times New Roman" w:hAnsi="Times New Roman"/>
          <w:sz w:val="22"/>
          <w:szCs w:val="22"/>
        </w:rPr>
        <w:t>School of Marine Sciences, University of Maine</w:t>
      </w:r>
    </w:p>
    <w:p w14:paraId="0AAE7A92" w14:textId="5AE85FDF" w:rsidR="00DD76A4" w:rsidRDefault="00DD76A4" w:rsidP="00DD76A4">
      <w:pPr>
        <w:ind w:left="720" w:firstLine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July 20</w:t>
      </w:r>
      <w:r>
        <w:rPr>
          <w:rFonts w:ascii="Times New Roman" w:hAnsi="Times New Roman"/>
          <w:sz w:val="22"/>
          <w:szCs w:val="22"/>
        </w:rPr>
        <w:t>15</w:t>
      </w:r>
      <w:r w:rsidRPr="0084769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</w:t>
      </w:r>
      <w:r w:rsidRPr="0084769C">
        <w:rPr>
          <w:rFonts w:ascii="Times New Roman" w:hAnsi="Times New Roman"/>
          <w:sz w:val="22"/>
          <w:szCs w:val="22"/>
        </w:rPr>
        <w:t xml:space="preserve"> </w:t>
      </w:r>
      <w:r w:rsidR="006915F7">
        <w:rPr>
          <w:rFonts w:ascii="Times New Roman" w:hAnsi="Times New Roman"/>
          <w:sz w:val="22"/>
          <w:szCs w:val="22"/>
        </w:rPr>
        <w:t>December 2018</w:t>
      </w:r>
      <w:r w:rsidR="00113F7E">
        <w:rPr>
          <w:rFonts w:ascii="Times New Roman" w:hAnsi="Times New Roman"/>
          <w:sz w:val="22"/>
          <w:szCs w:val="22"/>
        </w:rPr>
        <w:t>.</w:t>
      </w:r>
    </w:p>
    <w:p w14:paraId="62A0F92C" w14:textId="77777777" w:rsidR="006915F7" w:rsidRPr="0084769C" w:rsidRDefault="006915F7" w:rsidP="006915F7">
      <w:pPr>
        <w:ind w:left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Director, School of Marine Sciences, University of Maine</w:t>
      </w:r>
    </w:p>
    <w:p w14:paraId="5483E76C" w14:textId="1FB2C78E" w:rsidR="006915F7" w:rsidRDefault="006915F7" w:rsidP="006915F7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January 2019 to </w:t>
      </w:r>
      <w:r w:rsidR="00AD5C21">
        <w:rPr>
          <w:rFonts w:ascii="Times New Roman" w:hAnsi="Times New Roman"/>
          <w:sz w:val="22"/>
          <w:szCs w:val="22"/>
        </w:rPr>
        <w:t>December 2021</w:t>
      </w:r>
      <w:r w:rsidR="00113F7E">
        <w:rPr>
          <w:rFonts w:ascii="Times New Roman" w:hAnsi="Times New Roman"/>
          <w:sz w:val="22"/>
          <w:szCs w:val="22"/>
        </w:rPr>
        <w:t>.</w:t>
      </w:r>
    </w:p>
    <w:p w14:paraId="6351FD4A" w14:textId="77777777" w:rsidR="006915F7" w:rsidRPr="00281C5E" w:rsidRDefault="00281C5E" w:rsidP="00216E56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 w:rsidRPr="00281C5E">
        <w:rPr>
          <w:rFonts w:ascii="Times New Roman" w:hAnsi="Times New Roman"/>
          <w:bCs/>
        </w:rPr>
        <w:t>Vice President, University of Maine Faculty Senate</w:t>
      </w:r>
    </w:p>
    <w:p w14:paraId="5B6EDEAA" w14:textId="289E4863" w:rsidR="00281C5E" w:rsidRDefault="00281C5E" w:rsidP="00216E56">
      <w:pPr>
        <w:rPr>
          <w:rFonts w:ascii="Times New Roman" w:hAnsi="Times New Roman"/>
          <w:bCs/>
        </w:rPr>
      </w:pPr>
      <w:r w:rsidRPr="00281C5E">
        <w:rPr>
          <w:rFonts w:ascii="Times New Roman" w:hAnsi="Times New Roman"/>
          <w:bCs/>
        </w:rPr>
        <w:tab/>
      </w:r>
      <w:r w:rsidRPr="00281C5E">
        <w:rPr>
          <w:rFonts w:ascii="Times New Roman" w:hAnsi="Times New Roman"/>
          <w:bCs/>
        </w:rPr>
        <w:tab/>
        <w:t xml:space="preserve">July 1, 2016 </w:t>
      </w:r>
      <w:r>
        <w:rPr>
          <w:rFonts w:ascii="Times New Roman" w:hAnsi="Times New Roman"/>
          <w:bCs/>
        </w:rPr>
        <w:t xml:space="preserve">– June </w:t>
      </w:r>
      <w:r w:rsidRPr="00281C5E">
        <w:rPr>
          <w:rFonts w:ascii="Times New Roman" w:hAnsi="Times New Roman"/>
          <w:bCs/>
        </w:rPr>
        <w:t>30, 2018</w:t>
      </w:r>
      <w:r w:rsidR="00113F7E">
        <w:rPr>
          <w:rFonts w:ascii="Times New Roman" w:hAnsi="Times New Roman"/>
          <w:bCs/>
        </w:rPr>
        <w:t>.</w:t>
      </w:r>
    </w:p>
    <w:p w14:paraId="47611758" w14:textId="77777777" w:rsidR="00281C5E" w:rsidRDefault="00281C5E" w:rsidP="00281C5E">
      <w:pPr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President, University of Maine </w:t>
      </w:r>
      <w:r w:rsidRPr="00281C5E">
        <w:rPr>
          <w:rFonts w:ascii="Times New Roman" w:hAnsi="Times New Roman"/>
          <w:bCs/>
        </w:rPr>
        <w:t>Faculty Senate</w:t>
      </w:r>
    </w:p>
    <w:p w14:paraId="72C960E9" w14:textId="77777777" w:rsidR="00281C5E" w:rsidRDefault="00281C5E" w:rsidP="00281C5E">
      <w:pPr>
        <w:ind w:left="720" w:firstLine="720"/>
        <w:rPr>
          <w:rFonts w:ascii="Times New Roman" w:hAnsi="Times New Roman"/>
          <w:bCs/>
        </w:rPr>
      </w:pPr>
      <w:r w:rsidRPr="00281C5E">
        <w:rPr>
          <w:rFonts w:ascii="Times New Roman" w:hAnsi="Times New Roman"/>
          <w:bCs/>
        </w:rPr>
        <w:t>July 1, 2018</w:t>
      </w:r>
      <w:r>
        <w:rPr>
          <w:rFonts w:ascii="Times New Roman" w:hAnsi="Times New Roman"/>
          <w:bCs/>
        </w:rPr>
        <w:t xml:space="preserve"> – </w:t>
      </w:r>
      <w:r w:rsidR="007C3794">
        <w:rPr>
          <w:rFonts w:ascii="Times New Roman" w:hAnsi="Times New Roman"/>
          <w:bCs/>
        </w:rPr>
        <w:t>2020.</w:t>
      </w:r>
    </w:p>
    <w:p w14:paraId="3297B199" w14:textId="77777777" w:rsidR="00281C5E" w:rsidRPr="00281C5E" w:rsidRDefault="00281C5E" w:rsidP="00281C5E">
      <w:pPr>
        <w:ind w:left="720" w:firstLine="720"/>
        <w:rPr>
          <w:rFonts w:ascii="Times New Roman" w:hAnsi="Times New Roman"/>
          <w:bCs/>
        </w:rPr>
      </w:pPr>
    </w:p>
    <w:p w14:paraId="0085043E" w14:textId="77777777" w:rsidR="00216E56" w:rsidRPr="00281C5E" w:rsidRDefault="00216E56" w:rsidP="00216E56">
      <w:pPr>
        <w:rPr>
          <w:rFonts w:ascii="Times New Roman" w:hAnsi="Times New Roman"/>
          <w:b/>
        </w:rPr>
      </w:pPr>
      <w:r w:rsidRPr="00281C5E">
        <w:rPr>
          <w:rFonts w:ascii="Times New Roman" w:hAnsi="Times New Roman"/>
          <w:b/>
        </w:rPr>
        <w:t>Awards:</w:t>
      </w:r>
    </w:p>
    <w:p w14:paraId="0A0060D8" w14:textId="77777777" w:rsidR="00307DD6" w:rsidRDefault="00216E56" w:rsidP="00216E56">
      <w:pPr>
        <w:tabs>
          <w:tab w:val="left" w:pos="1080"/>
          <w:tab w:val="left" w:pos="1440"/>
        </w:tabs>
        <w:ind w:left="1440" w:hanging="720"/>
        <w:rPr>
          <w:rFonts w:ascii="Times New Roman" w:hAnsi="Times New Roman"/>
          <w:sz w:val="22"/>
          <w:szCs w:val="22"/>
        </w:rPr>
      </w:pPr>
      <w:r w:rsidRPr="00BA72CE">
        <w:rPr>
          <w:rFonts w:ascii="Times New Roman" w:hAnsi="Times New Roman"/>
          <w:sz w:val="22"/>
          <w:szCs w:val="22"/>
        </w:rPr>
        <w:t>2001</w:t>
      </w:r>
      <w:r w:rsidRPr="00216E56">
        <w:rPr>
          <w:rFonts w:ascii="Times New Roman" w:hAnsi="Times New Roman"/>
          <w:i/>
          <w:sz w:val="22"/>
          <w:szCs w:val="22"/>
        </w:rPr>
        <w:t xml:space="preserve"> – </w:t>
      </w:r>
      <w:r w:rsidRPr="00D8203D">
        <w:rPr>
          <w:rFonts w:ascii="Times New Roman" w:hAnsi="Times New Roman"/>
          <w:b/>
          <w:i/>
          <w:sz w:val="22"/>
          <w:szCs w:val="22"/>
        </w:rPr>
        <w:t>College Outstanding Teacher Award</w:t>
      </w:r>
      <w:r w:rsidR="00BA72CE" w:rsidRPr="00D8203D">
        <w:rPr>
          <w:rFonts w:ascii="Times New Roman" w:hAnsi="Times New Roman"/>
          <w:b/>
          <w:i/>
          <w:sz w:val="22"/>
          <w:szCs w:val="22"/>
        </w:rPr>
        <w:t>.</w:t>
      </w:r>
      <w:r w:rsidR="00BA72CE">
        <w:rPr>
          <w:rFonts w:ascii="Times New Roman" w:hAnsi="Times New Roman"/>
          <w:i/>
          <w:sz w:val="22"/>
          <w:szCs w:val="22"/>
        </w:rPr>
        <w:t xml:space="preserve"> </w:t>
      </w:r>
      <w:r w:rsidRPr="00216E56">
        <w:rPr>
          <w:rFonts w:ascii="Times New Roman" w:hAnsi="Times New Roman"/>
          <w:sz w:val="22"/>
          <w:szCs w:val="22"/>
        </w:rPr>
        <w:t>Awarded annually by the Univ</w:t>
      </w:r>
      <w:r w:rsidR="00BA72CE">
        <w:rPr>
          <w:rFonts w:ascii="Times New Roman" w:hAnsi="Times New Roman"/>
          <w:sz w:val="22"/>
          <w:szCs w:val="22"/>
        </w:rPr>
        <w:t>ersity of</w:t>
      </w:r>
      <w:r w:rsidRPr="00216E56">
        <w:rPr>
          <w:rFonts w:ascii="Times New Roman" w:hAnsi="Times New Roman"/>
          <w:sz w:val="22"/>
          <w:szCs w:val="22"/>
        </w:rPr>
        <w:t xml:space="preserve"> Maine’s College of Natural Sciences, Forestry and </w:t>
      </w:r>
      <w:proofErr w:type="gramStart"/>
      <w:r w:rsidRPr="00216E56">
        <w:rPr>
          <w:rFonts w:ascii="Times New Roman" w:hAnsi="Times New Roman"/>
          <w:sz w:val="22"/>
          <w:szCs w:val="22"/>
        </w:rPr>
        <w:t>Agriculture;</w:t>
      </w:r>
      <w:proofErr w:type="gramEnd"/>
    </w:p>
    <w:p w14:paraId="4B8FF94A" w14:textId="77777777" w:rsidR="00216E56" w:rsidRDefault="00216E56" w:rsidP="003C19C0">
      <w:pPr>
        <w:pStyle w:val="NormalWeb"/>
        <w:ind w:left="1440" w:hanging="720"/>
        <w:rPr>
          <w:i/>
          <w:sz w:val="22"/>
          <w:szCs w:val="22"/>
        </w:rPr>
      </w:pPr>
      <w:r w:rsidRPr="008058B6">
        <w:rPr>
          <w:sz w:val="22"/>
          <w:szCs w:val="22"/>
        </w:rPr>
        <w:t xml:space="preserve">2006 – </w:t>
      </w:r>
      <w:r w:rsidRPr="00D8203D">
        <w:rPr>
          <w:b/>
          <w:i/>
          <w:sz w:val="22"/>
          <w:szCs w:val="22"/>
        </w:rPr>
        <w:t>Distinguished Maine Professor Award</w:t>
      </w:r>
      <w:r w:rsidR="00BA72CE" w:rsidRPr="00D8203D">
        <w:rPr>
          <w:b/>
          <w:i/>
          <w:sz w:val="22"/>
          <w:szCs w:val="22"/>
        </w:rPr>
        <w:t>.</w:t>
      </w:r>
      <w:r w:rsidR="00BA72CE" w:rsidRPr="008058B6">
        <w:rPr>
          <w:i/>
          <w:sz w:val="22"/>
          <w:szCs w:val="22"/>
        </w:rPr>
        <w:t xml:space="preserve"> </w:t>
      </w:r>
      <w:r w:rsidRPr="008058B6">
        <w:rPr>
          <w:sz w:val="22"/>
          <w:szCs w:val="22"/>
        </w:rPr>
        <w:t xml:space="preserve">Awarded annually </w:t>
      </w:r>
      <w:r w:rsidRPr="00615DB6">
        <w:rPr>
          <w:i/>
          <w:sz w:val="22"/>
          <w:szCs w:val="22"/>
        </w:rPr>
        <w:t xml:space="preserve">“to a tenured member of the University of Maine faculty who exemplifies the highest qualities of teaching, research, and public service”. </w:t>
      </w:r>
    </w:p>
    <w:p w14:paraId="247CBA51" w14:textId="3FF3F06B" w:rsidR="51F2588E" w:rsidRDefault="00B711AF" w:rsidP="00122F36">
      <w:pPr>
        <w:pStyle w:val="NormalWeb"/>
        <w:ind w:left="1440" w:hanging="720"/>
        <w:rPr>
          <w:sz w:val="22"/>
          <w:szCs w:val="22"/>
        </w:rPr>
      </w:pPr>
      <w:r w:rsidRPr="51F2588E">
        <w:rPr>
          <w:sz w:val="22"/>
          <w:szCs w:val="22"/>
        </w:rPr>
        <w:t xml:space="preserve">2022 – </w:t>
      </w:r>
      <w:r w:rsidRPr="51F2588E">
        <w:rPr>
          <w:b/>
          <w:bCs/>
          <w:i/>
          <w:iCs/>
          <w:sz w:val="22"/>
          <w:szCs w:val="22"/>
        </w:rPr>
        <w:t xml:space="preserve">2022 Visionary Award </w:t>
      </w:r>
      <w:r w:rsidRPr="51F2588E">
        <w:rPr>
          <w:sz w:val="22"/>
          <w:szCs w:val="22"/>
        </w:rPr>
        <w:t>from the Gulf of Maine Council on the Marine Environment.</w:t>
      </w:r>
    </w:p>
    <w:p w14:paraId="65B4F347" w14:textId="77777777" w:rsidR="00307DD6" w:rsidRDefault="00307DD6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Societies and Affiliations:</w:t>
      </w:r>
    </w:p>
    <w:p w14:paraId="69E5C7A0" w14:textId="77777777" w:rsidR="00827608" w:rsidRDefault="00827608" w:rsidP="00D8203D">
      <w:pPr>
        <w:ind w:firstLine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Phi Beta Kappa</w:t>
      </w:r>
    </w:p>
    <w:p w14:paraId="2F28475A" w14:textId="77777777" w:rsidR="00094914" w:rsidRDefault="00094914" w:rsidP="00D8203D">
      <w:pPr>
        <w:ind w:firstLine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Phi Kappa Phi </w:t>
      </w:r>
    </w:p>
    <w:p w14:paraId="374615B2" w14:textId="77777777" w:rsidR="00307DD6" w:rsidRDefault="00307DD6" w:rsidP="00D8203D">
      <w:pPr>
        <w:ind w:firstLine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Sigma Xi</w:t>
      </w:r>
    </w:p>
    <w:p w14:paraId="2568ABB8" w14:textId="77777777" w:rsidR="00307DD6" w:rsidRDefault="00307DD6" w:rsidP="00D8203D">
      <w:pPr>
        <w:ind w:firstLine="1440"/>
        <w:rPr>
          <w:rFonts w:ascii="Times New Roman" w:hAnsi="Times New Roman"/>
          <w:sz w:val="22"/>
          <w:szCs w:val="22"/>
        </w:rPr>
        <w:sectPr w:rsidR="00307DD6" w:rsidSect="003B6DC7">
          <w:footerReference w:type="default" r:id="rId10"/>
          <w:pgSz w:w="12240" w:h="15840"/>
          <w:pgMar w:top="1170" w:right="1440" w:bottom="1080" w:left="1440" w:header="1440" w:footer="1080" w:gutter="0"/>
          <w:cols w:space="720"/>
          <w:noEndnote/>
        </w:sectPr>
      </w:pPr>
    </w:p>
    <w:p w14:paraId="3B906B3D" w14:textId="77777777" w:rsidR="00307DD6" w:rsidRDefault="00307DD6" w:rsidP="00D8203D">
      <w:pPr>
        <w:ind w:firstLine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Oceanography Society</w:t>
      </w:r>
    </w:p>
    <w:p w14:paraId="2E6EE23F" w14:textId="77777777" w:rsidR="00307DD6" w:rsidRDefault="00307DD6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Committees:</w:t>
      </w:r>
    </w:p>
    <w:p w14:paraId="6EEA519E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NOAA Coastal Ocean </w:t>
      </w:r>
      <w:proofErr w:type="spellStart"/>
      <w:r w:rsidRPr="0084769C">
        <w:rPr>
          <w:rFonts w:ascii="Times New Roman" w:hAnsi="Times New Roman"/>
          <w:sz w:val="22"/>
          <w:szCs w:val="22"/>
        </w:rPr>
        <w:t>Progr</w:t>
      </w:r>
      <w:proofErr w:type="spellEnd"/>
      <w:r w:rsidR="00EF3DC7">
        <w:rPr>
          <w:rFonts w:ascii="Times New Roman" w:hAnsi="Times New Roman"/>
          <w:sz w:val="22"/>
          <w:szCs w:val="22"/>
        </w:rPr>
        <w:t>.</w:t>
      </w:r>
      <w:r w:rsidRPr="0084769C">
        <w:rPr>
          <w:rFonts w:ascii="Times New Roman" w:hAnsi="Times New Roman"/>
          <w:sz w:val="22"/>
          <w:szCs w:val="22"/>
        </w:rPr>
        <w:t>, Coastal Fisheries Ecosystem Scientific Advisory Comm</w:t>
      </w:r>
      <w:r w:rsidR="00EF3DC7">
        <w:rPr>
          <w:rFonts w:ascii="Times New Roman" w:hAnsi="Times New Roman"/>
          <w:sz w:val="22"/>
          <w:szCs w:val="22"/>
        </w:rPr>
        <w:t>.</w:t>
      </w:r>
      <w:r w:rsidRPr="0084769C">
        <w:rPr>
          <w:rFonts w:ascii="Times New Roman" w:hAnsi="Times New Roman"/>
          <w:sz w:val="22"/>
          <w:szCs w:val="22"/>
        </w:rPr>
        <w:t>, 1991-1994.</w:t>
      </w:r>
    </w:p>
    <w:p w14:paraId="2E4A0639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NOAA Coastal Ocean Program, Proposal Review Panel, June 1992, Miami Fla.</w:t>
      </w:r>
    </w:p>
    <w:p w14:paraId="68DD7ADE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UNH/Univ. of Maine Sea Grant Policy Advisory Committee, 1990-1996.</w:t>
      </w:r>
    </w:p>
    <w:p w14:paraId="13BF7F67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Estuarine Research Federation Governing Board, 1990-1992.</w:t>
      </w:r>
    </w:p>
    <w:p w14:paraId="34874359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National Science Foundation, Bering Sea FOCI Review Panel, Dec. 1991, Seattle, WA</w:t>
      </w:r>
    </w:p>
    <w:p w14:paraId="442F7843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National Research Council, Coastal Ocean Program Review Panel, 1993-1994.</w:t>
      </w:r>
    </w:p>
    <w:p w14:paraId="6C256E64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National Research Council, Co-Chair Science Policy Symposium, Nov. 1994.</w:t>
      </w:r>
    </w:p>
    <w:p w14:paraId="7308DA2D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National Undersea Research Program, NOAA, West Coast Program, Proposal Review Panel, Monterey, CA, </w:t>
      </w:r>
      <w:r w:rsidR="00EF3DC7">
        <w:rPr>
          <w:rFonts w:ascii="Times New Roman" w:hAnsi="Times New Roman"/>
          <w:sz w:val="22"/>
          <w:szCs w:val="22"/>
        </w:rPr>
        <w:t>1</w:t>
      </w:r>
      <w:r w:rsidRPr="0084769C">
        <w:rPr>
          <w:rFonts w:ascii="Times New Roman" w:hAnsi="Times New Roman"/>
          <w:sz w:val="22"/>
          <w:szCs w:val="22"/>
        </w:rPr>
        <w:t>995.</w:t>
      </w:r>
    </w:p>
    <w:p w14:paraId="35A6E743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National Marine Fisheries Service-Marine Mammals Protection Act, Gulf of Maine Ecosystem Health Workshop, Steering Committee, 1995.</w:t>
      </w:r>
    </w:p>
    <w:p w14:paraId="5F02B301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National Research Council. Life Sciences Panel for Associateship Program, 1996-1998.</w:t>
      </w:r>
    </w:p>
    <w:p w14:paraId="059A1A03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National Science Foundation. Panel on the Southern Ocean Joint Global Ocean Flux Study, 1996.</w:t>
      </w:r>
    </w:p>
    <w:p w14:paraId="03E4A71B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National Science Foundation. Biological Oceanography Panel. May 1998. </w:t>
      </w:r>
    </w:p>
    <w:p w14:paraId="75EB6B41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National Research Council. Co-</w:t>
      </w:r>
      <w:proofErr w:type="gramStart"/>
      <w:r w:rsidRPr="0084769C">
        <w:rPr>
          <w:rFonts w:ascii="Times New Roman" w:hAnsi="Times New Roman"/>
          <w:sz w:val="22"/>
          <w:szCs w:val="22"/>
        </w:rPr>
        <w:t>Chair,  Life</w:t>
      </w:r>
      <w:proofErr w:type="gramEnd"/>
      <w:r w:rsidRPr="0084769C">
        <w:rPr>
          <w:rFonts w:ascii="Times New Roman" w:hAnsi="Times New Roman"/>
          <w:sz w:val="22"/>
          <w:szCs w:val="22"/>
        </w:rPr>
        <w:t xml:space="preserve"> Sciences Panel for Associateship Program, 1998-2001.</w:t>
      </w:r>
    </w:p>
    <w:p w14:paraId="637EA282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Northeast Consortium Advisory Committee, Member 2000-2002.</w:t>
      </w:r>
    </w:p>
    <w:p w14:paraId="0C2D45D9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EPA/New England Interstate Water Pollution Control Commission, Nutrient Assessment Team Member, 2000-2002.</w:t>
      </w:r>
    </w:p>
    <w:p w14:paraId="3FDD4988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Maine Oil Spill Advisory Committee, Maine State Legislature Appointment 2001-</w:t>
      </w:r>
      <w:r w:rsidR="00EF3DC7">
        <w:rPr>
          <w:rFonts w:ascii="Times New Roman" w:hAnsi="Times New Roman"/>
          <w:sz w:val="22"/>
          <w:szCs w:val="22"/>
        </w:rPr>
        <w:t>2004</w:t>
      </w:r>
      <w:r w:rsidRPr="0084769C">
        <w:rPr>
          <w:rFonts w:ascii="Times New Roman" w:hAnsi="Times New Roman"/>
          <w:sz w:val="22"/>
          <w:szCs w:val="22"/>
        </w:rPr>
        <w:t>.</w:t>
      </w:r>
    </w:p>
    <w:p w14:paraId="275ACCFC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lastRenderedPageBreak/>
        <w:t>U.S. Georges Bank GLOBEC Executive Committee, 1999-</w:t>
      </w:r>
      <w:r w:rsidR="00EF3DC7">
        <w:rPr>
          <w:rFonts w:ascii="Times New Roman" w:hAnsi="Times New Roman"/>
          <w:sz w:val="22"/>
          <w:szCs w:val="22"/>
        </w:rPr>
        <w:t>2004</w:t>
      </w:r>
      <w:r w:rsidRPr="0084769C">
        <w:rPr>
          <w:rFonts w:ascii="Times New Roman" w:hAnsi="Times New Roman"/>
          <w:sz w:val="22"/>
          <w:szCs w:val="22"/>
        </w:rPr>
        <w:t>.</w:t>
      </w:r>
    </w:p>
    <w:p w14:paraId="6176AC92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University of Maine, Alumni Association Board of Directors, 2002-</w:t>
      </w:r>
      <w:r w:rsidR="00EF3DC7">
        <w:rPr>
          <w:rFonts w:ascii="Times New Roman" w:hAnsi="Times New Roman"/>
          <w:sz w:val="22"/>
          <w:szCs w:val="22"/>
        </w:rPr>
        <w:t>2004</w:t>
      </w:r>
      <w:r w:rsidRPr="0084769C">
        <w:rPr>
          <w:rFonts w:ascii="Times New Roman" w:hAnsi="Times New Roman"/>
          <w:sz w:val="22"/>
          <w:szCs w:val="22"/>
        </w:rPr>
        <w:t>.</w:t>
      </w:r>
    </w:p>
    <w:p w14:paraId="20C752C1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Maine Sea Grant College Program, Policy Advisory Committee, 2001-</w:t>
      </w:r>
      <w:r w:rsidR="00EF3DC7">
        <w:rPr>
          <w:rFonts w:ascii="Times New Roman" w:hAnsi="Times New Roman"/>
          <w:sz w:val="22"/>
          <w:szCs w:val="22"/>
        </w:rPr>
        <w:t>2007</w:t>
      </w:r>
      <w:r w:rsidRPr="0084769C">
        <w:rPr>
          <w:rFonts w:ascii="Times New Roman" w:hAnsi="Times New Roman"/>
          <w:sz w:val="22"/>
          <w:szCs w:val="22"/>
        </w:rPr>
        <w:t>.</w:t>
      </w:r>
    </w:p>
    <w:p w14:paraId="19BE774E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Census of Marine Life, Gulf of Maine Pilot Study, Advisory Committee</w:t>
      </w:r>
      <w:r w:rsidR="00EF3DC7">
        <w:rPr>
          <w:rFonts w:ascii="Times New Roman" w:hAnsi="Times New Roman"/>
          <w:sz w:val="22"/>
          <w:szCs w:val="22"/>
        </w:rPr>
        <w:t>, 2005 to present</w:t>
      </w:r>
      <w:r w:rsidRPr="0084769C">
        <w:rPr>
          <w:rFonts w:ascii="Times New Roman" w:hAnsi="Times New Roman"/>
          <w:sz w:val="22"/>
          <w:szCs w:val="22"/>
        </w:rPr>
        <w:t>.</w:t>
      </w:r>
    </w:p>
    <w:p w14:paraId="3AF39FDC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Gulf of Maine Fisheries Research Collaborative, Committee member, 2001-</w:t>
      </w:r>
      <w:r w:rsidR="00EF3DC7">
        <w:rPr>
          <w:rFonts w:ascii="Times New Roman" w:hAnsi="Times New Roman"/>
          <w:sz w:val="22"/>
          <w:szCs w:val="22"/>
        </w:rPr>
        <w:t>2004</w:t>
      </w:r>
      <w:r w:rsidRPr="0084769C">
        <w:rPr>
          <w:rFonts w:ascii="Times New Roman" w:hAnsi="Times New Roman"/>
          <w:sz w:val="22"/>
          <w:szCs w:val="22"/>
        </w:rPr>
        <w:t>.</w:t>
      </w:r>
    </w:p>
    <w:p w14:paraId="2F48A16D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Regional Association for Research on the Gulf of Maine (RARGOM), U. Maine rep</w:t>
      </w:r>
      <w:r w:rsidR="00EF3DC7">
        <w:rPr>
          <w:rFonts w:ascii="Times New Roman" w:hAnsi="Times New Roman"/>
          <w:sz w:val="22"/>
          <w:szCs w:val="22"/>
        </w:rPr>
        <w:t>.</w:t>
      </w:r>
      <w:r w:rsidRPr="0084769C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84769C">
        <w:rPr>
          <w:rFonts w:ascii="Times New Roman" w:hAnsi="Times New Roman"/>
          <w:sz w:val="22"/>
          <w:szCs w:val="22"/>
        </w:rPr>
        <w:t>2001-</w:t>
      </w:r>
      <w:r w:rsidR="00612B13">
        <w:rPr>
          <w:rFonts w:ascii="Times New Roman" w:hAnsi="Times New Roman"/>
          <w:sz w:val="22"/>
          <w:szCs w:val="22"/>
        </w:rPr>
        <w:t>2007;</w:t>
      </w:r>
      <w:proofErr w:type="gramEnd"/>
    </w:p>
    <w:p w14:paraId="106598A9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UNOLS (University National Oceanographic Laboratory System), U. Maine rep</w:t>
      </w:r>
      <w:r w:rsidR="00EF3DC7">
        <w:rPr>
          <w:rFonts w:ascii="Times New Roman" w:hAnsi="Times New Roman"/>
          <w:sz w:val="22"/>
          <w:szCs w:val="22"/>
        </w:rPr>
        <w:t>.</w:t>
      </w:r>
      <w:r w:rsidRPr="0084769C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612B13">
        <w:rPr>
          <w:rFonts w:ascii="Times New Roman" w:hAnsi="Times New Roman"/>
          <w:sz w:val="22"/>
          <w:szCs w:val="22"/>
        </w:rPr>
        <w:t>1999</w:t>
      </w:r>
      <w:r w:rsidRPr="0084769C">
        <w:rPr>
          <w:rFonts w:ascii="Times New Roman" w:hAnsi="Times New Roman"/>
          <w:sz w:val="22"/>
          <w:szCs w:val="22"/>
        </w:rPr>
        <w:t>-</w:t>
      </w:r>
      <w:r w:rsidR="00612B13">
        <w:rPr>
          <w:rFonts w:ascii="Times New Roman" w:hAnsi="Times New Roman"/>
          <w:sz w:val="22"/>
          <w:szCs w:val="22"/>
        </w:rPr>
        <w:t>2007;</w:t>
      </w:r>
      <w:proofErr w:type="gramEnd"/>
    </w:p>
    <w:p w14:paraId="249E3881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CORE (Consortium for Oceanographic Research and Education), U. Maine rep</w:t>
      </w:r>
      <w:r w:rsidR="00612B13">
        <w:rPr>
          <w:rFonts w:ascii="Times New Roman" w:hAnsi="Times New Roman"/>
          <w:sz w:val="22"/>
          <w:szCs w:val="22"/>
        </w:rPr>
        <w:t>.</w:t>
      </w:r>
      <w:r w:rsidRPr="0084769C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84769C">
        <w:rPr>
          <w:rFonts w:ascii="Times New Roman" w:hAnsi="Times New Roman"/>
          <w:sz w:val="22"/>
          <w:szCs w:val="22"/>
        </w:rPr>
        <w:t>2001-</w:t>
      </w:r>
      <w:r w:rsidR="00612B13">
        <w:rPr>
          <w:rFonts w:ascii="Times New Roman" w:hAnsi="Times New Roman"/>
          <w:sz w:val="22"/>
          <w:szCs w:val="22"/>
        </w:rPr>
        <w:t>2007;</w:t>
      </w:r>
      <w:proofErr w:type="gramEnd"/>
    </w:p>
    <w:p w14:paraId="64EA6DAD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NOAA/NSF ECOHAB Proposal Review Panel, April 2003.</w:t>
      </w:r>
    </w:p>
    <w:p w14:paraId="107E6443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University of Florida Sea Grant Program, Proposal Review Panel, May 2003.</w:t>
      </w:r>
    </w:p>
    <w:p w14:paraId="5BD90CB8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Executive Committee, Board of Oceans and Atmosphere, NASULGC, June </w:t>
      </w:r>
      <w:r w:rsidRPr="0084769C">
        <w:rPr>
          <w:rFonts w:ascii="WP TypographicSymbols" w:eastAsia="WP TypographicSymbols" w:hAnsi="WP TypographicSymbols" w:cs="WP TypographicSymbols"/>
          <w:sz w:val="22"/>
          <w:szCs w:val="22"/>
        </w:rPr>
        <w:t>&gt;</w:t>
      </w:r>
      <w:r w:rsidRPr="0084769C">
        <w:rPr>
          <w:rFonts w:ascii="Times New Roman" w:hAnsi="Times New Roman"/>
          <w:sz w:val="22"/>
          <w:szCs w:val="22"/>
        </w:rPr>
        <w:t>03 - present.</w:t>
      </w:r>
    </w:p>
    <w:p w14:paraId="30C9D965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University of Massachusetts Dartmouth, Academic </w:t>
      </w:r>
      <w:r w:rsidR="00612B13">
        <w:rPr>
          <w:rFonts w:ascii="Times New Roman" w:hAnsi="Times New Roman"/>
          <w:sz w:val="22"/>
          <w:szCs w:val="22"/>
        </w:rPr>
        <w:t>E</w:t>
      </w:r>
      <w:r w:rsidRPr="0084769C">
        <w:rPr>
          <w:rFonts w:ascii="Times New Roman" w:hAnsi="Times New Roman"/>
          <w:sz w:val="22"/>
          <w:szCs w:val="22"/>
        </w:rPr>
        <w:t xml:space="preserve">xternal </w:t>
      </w:r>
      <w:r w:rsidR="00612B13">
        <w:rPr>
          <w:rFonts w:ascii="Times New Roman" w:hAnsi="Times New Roman"/>
          <w:sz w:val="22"/>
          <w:szCs w:val="22"/>
        </w:rPr>
        <w:t>R</w:t>
      </w:r>
      <w:r w:rsidRPr="0084769C">
        <w:rPr>
          <w:rFonts w:ascii="Times New Roman" w:hAnsi="Times New Roman"/>
          <w:sz w:val="22"/>
          <w:szCs w:val="22"/>
        </w:rPr>
        <w:t>eview; April 2004.</w:t>
      </w:r>
    </w:p>
    <w:p w14:paraId="4AA5B668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NIH Review Panelist of Florida </w:t>
      </w:r>
      <w:proofErr w:type="spellStart"/>
      <w:r w:rsidRPr="0084769C">
        <w:rPr>
          <w:rFonts w:ascii="Times New Roman" w:hAnsi="Times New Roman"/>
          <w:sz w:val="22"/>
          <w:szCs w:val="22"/>
        </w:rPr>
        <w:t>Internat</w:t>
      </w:r>
      <w:r w:rsidR="00EF3DC7">
        <w:rPr>
          <w:rFonts w:ascii="Times New Roman" w:hAnsi="Times New Roman"/>
          <w:sz w:val="22"/>
          <w:szCs w:val="22"/>
        </w:rPr>
        <w:t>.</w:t>
      </w:r>
      <w:proofErr w:type="spellEnd"/>
      <w:r w:rsidRPr="0084769C">
        <w:rPr>
          <w:rFonts w:ascii="Times New Roman" w:hAnsi="Times New Roman"/>
          <w:sz w:val="22"/>
          <w:szCs w:val="22"/>
        </w:rPr>
        <w:t xml:space="preserve"> Univ</w:t>
      </w:r>
      <w:r w:rsidR="00EF3DC7">
        <w:rPr>
          <w:rFonts w:ascii="Times New Roman" w:hAnsi="Times New Roman"/>
          <w:sz w:val="22"/>
          <w:szCs w:val="22"/>
        </w:rPr>
        <w:t>.</w:t>
      </w:r>
      <w:r w:rsidRPr="0084769C">
        <w:rPr>
          <w:rFonts w:ascii="Times New Roman" w:hAnsi="Times New Roman"/>
          <w:sz w:val="22"/>
          <w:szCs w:val="22"/>
        </w:rPr>
        <w:t>, Ocean</w:t>
      </w:r>
      <w:r w:rsidR="00EF3DC7">
        <w:rPr>
          <w:rFonts w:ascii="Times New Roman" w:hAnsi="Times New Roman"/>
          <w:sz w:val="22"/>
          <w:szCs w:val="22"/>
        </w:rPr>
        <w:t>s</w:t>
      </w:r>
      <w:r w:rsidRPr="0084769C">
        <w:rPr>
          <w:rFonts w:ascii="Times New Roman" w:hAnsi="Times New Roman"/>
          <w:sz w:val="22"/>
          <w:szCs w:val="22"/>
        </w:rPr>
        <w:t xml:space="preserve"> and Human Health program; May </w:t>
      </w:r>
      <w:proofErr w:type="gramStart"/>
      <w:r w:rsidRPr="0084769C">
        <w:rPr>
          <w:rFonts w:ascii="Times New Roman" w:hAnsi="Times New Roman"/>
          <w:sz w:val="22"/>
          <w:szCs w:val="22"/>
        </w:rPr>
        <w:t>2004;</w:t>
      </w:r>
      <w:proofErr w:type="gramEnd"/>
    </w:p>
    <w:p w14:paraId="52538EE5" w14:textId="77777777" w:rsidR="0084769C" w:rsidRPr="0084769C" w:rsidRDefault="0084769C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University of Florida Sea Grant Program, Proposal Review Panel, May 2005.</w:t>
      </w:r>
    </w:p>
    <w:p w14:paraId="6A9DBC3C" w14:textId="77777777" w:rsidR="00307DD6" w:rsidRPr="0084769C" w:rsidRDefault="00307DD6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Maine Marine Research Co</w:t>
      </w:r>
      <w:r w:rsidR="00612B13">
        <w:rPr>
          <w:rFonts w:ascii="Times New Roman" w:hAnsi="Times New Roman"/>
          <w:sz w:val="22"/>
          <w:szCs w:val="22"/>
        </w:rPr>
        <w:t xml:space="preserve">alition, Committee Member, </w:t>
      </w:r>
      <w:r w:rsidRPr="0084769C">
        <w:rPr>
          <w:rFonts w:ascii="Times New Roman" w:hAnsi="Times New Roman"/>
          <w:sz w:val="22"/>
          <w:szCs w:val="22"/>
        </w:rPr>
        <w:t xml:space="preserve">2004 - </w:t>
      </w:r>
      <w:proofErr w:type="gramStart"/>
      <w:r w:rsidR="00612B13">
        <w:rPr>
          <w:rFonts w:ascii="Times New Roman" w:hAnsi="Times New Roman"/>
          <w:sz w:val="22"/>
          <w:szCs w:val="22"/>
        </w:rPr>
        <w:t>2007</w:t>
      </w:r>
      <w:r w:rsidRPr="0084769C">
        <w:rPr>
          <w:rFonts w:ascii="Times New Roman" w:hAnsi="Times New Roman"/>
          <w:sz w:val="22"/>
          <w:szCs w:val="22"/>
        </w:rPr>
        <w:t>;</w:t>
      </w:r>
      <w:proofErr w:type="gramEnd"/>
    </w:p>
    <w:p w14:paraId="404B29DB" w14:textId="67754942" w:rsidR="0084769C" w:rsidRDefault="0084769C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New York Sea Grant </w:t>
      </w:r>
      <w:r w:rsidR="00A82174">
        <w:rPr>
          <w:rFonts w:ascii="Times New Roman" w:hAnsi="Times New Roman"/>
          <w:sz w:val="22"/>
          <w:szCs w:val="22"/>
        </w:rPr>
        <w:t xml:space="preserve">Program, </w:t>
      </w:r>
      <w:r w:rsidR="00BF6EB9">
        <w:rPr>
          <w:rFonts w:ascii="Times New Roman" w:hAnsi="Times New Roman"/>
          <w:sz w:val="22"/>
          <w:szCs w:val="22"/>
        </w:rPr>
        <w:t xml:space="preserve">Proposal </w:t>
      </w:r>
      <w:r w:rsidRPr="0084769C">
        <w:rPr>
          <w:rFonts w:ascii="Times New Roman" w:hAnsi="Times New Roman"/>
          <w:sz w:val="22"/>
          <w:szCs w:val="22"/>
        </w:rPr>
        <w:t>Review Panel, August 2005.</w:t>
      </w:r>
    </w:p>
    <w:p w14:paraId="1E918B28" w14:textId="77777777" w:rsidR="00796F4D" w:rsidRDefault="00796F4D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University of Florida Sea Grant Program, Proposal Review Panel, </w:t>
      </w:r>
      <w:r>
        <w:rPr>
          <w:rFonts w:ascii="Times New Roman" w:hAnsi="Times New Roman"/>
          <w:sz w:val="22"/>
          <w:szCs w:val="22"/>
        </w:rPr>
        <w:t>April 2007</w:t>
      </w:r>
      <w:r w:rsidRPr="0084769C">
        <w:rPr>
          <w:rFonts w:ascii="Times New Roman" w:hAnsi="Times New Roman"/>
          <w:sz w:val="22"/>
          <w:szCs w:val="22"/>
        </w:rPr>
        <w:t>.</w:t>
      </w:r>
    </w:p>
    <w:p w14:paraId="509433C7" w14:textId="77777777" w:rsidR="00C710EA" w:rsidRDefault="00C710EA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National Science Foundation, Proposal Review Panel, LTER, April 2008.</w:t>
      </w:r>
    </w:p>
    <w:p w14:paraId="64E60275" w14:textId="3E91DDFE" w:rsidR="00241DFC" w:rsidRDefault="00DD76A4" w:rsidP="00241DFC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of Directors, NERACOOS, Northeast Regional Associate for Coastal Ocean Observing Systems, September 2015 </w:t>
      </w:r>
      <w:r w:rsidR="00872131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A82174">
        <w:rPr>
          <w:rFonts w:ascii="Times New Roman" w:hAnsi="Times New Roman"/>
          <w:sz w:val="22"/>
          <w:szCs w:val="22"/>
        </w:rPr>
        <w:t>2022.</w:t>
      </w:r>
      <w:r w:rsidR="00241DFC" w:rsidRPr="00241DFC">
        <w:rPr>
          <w:rFonts w:ascii="Times New Roman" w:hAnsi="Times New Roman"/>
          <w:sz w:val="22"/>
          <w:szCs w:val="22"/>
        </w:rPr>
        <w:t xml:space="preserve"> </w:t>
      </w:r>
    </w:p>
    <w:p w14:paraId="26095825" w14:textId="7FE5BD60" w:rsidR="00B711AF" w:rsidRDefault="00866767" w:rsidP="00D8203D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NCAA </w:t>
      </w:r>
      <w:r w:rsidR="00B711AF">
        <w:rPr>
          <w:rFonts w:ascii="Times New Roman" w:hAnsi="Times New Roman"/>
          <w:sz w:val="22"/>
          <w:szCs w:val="22"/>
        </w:rPr>
        <w:t>Faculty Athletics Representative,</w:t>
      </w:r>
      <w:r w:rsidRPr="0086676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University of Maine, </w:t>
      </w:r>
      <w:r w:rsidR="00B711AF">
        <w:rPr>
          <w:rFonts w:ascii="Times New Roman" w:hAnsi="Times New Roman"/>
          <w:sz w:val="22"/>
          <w:szCs w:val="22"/>
        </w:rPr>
        <w:t>2020-2022.</w:t>
      </w:r>
    </w:p>
    <w:p w14:paraId="4F873FFC" w14:textId="77777777" w:rsidR="00BC4011" w:rsidRPr="0084769C" w:rsidRDefault="00BC4011">
      <w:pPr>
        <w:ind w:firstLine="720"/>
        <w:rPr>
          <w:rFonts w:ascii="Times New Roman" w:hAnsi="Times New Roman"/>
          <w:sz w:val="22"/>
          <w:szCs w:val="22"/>
        </w:rPr>
      </w:pPr>
    </w:p>
    <w:p w14:paraId="12AE7766" w14:textId="77777777" w:rsidR="00307DD6" w:rsidRDefault="00307DD6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Teaching Experience:</w:t>
      </w:r>
    </w:p>
    <w:p w14:paraId="4A273728" w14:textId="77777777" w:rsidR="00307DD6" w:rsidRDefault="00307DD6">
      <w:pPr>
        <w:rPr>
          <w:rFonts w:ascii="Times New Roman" w:hAnsi="Times New Roman"/>
        </w:rPr>
        <w:sectPr w:rsidR="00307DD6" w:rsidSect="003B6DC7">
          <w:type w:val="continuous"/>
          <w:pgSz w:w="12240" w:h="15840"/>
          <w:pgMar w:top="1440" w:right="1440" w:bottom="810" w:left="1440" w:header="1440" w:footer="810" w:gutter="0"/>
          <w:cols w:space="720"/>
          <w:noEndnote/>
        </w:sectPr>
      </w:pPr>
    </w:p>
    <w:p w14:paraId="5D7BCEB9" w14:textId="77777777" w:rsidR="00307DD6" w:rsidRDefault="00307DD6" w:rsidP="00BD3535">
      <w:pPr>
        <w:tabs>
          <w:tab w:val="left" w:pos="1080"/>
        </w:tabs>
        <w:ind w:left="108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OCE 501: Biological Oceanography</w:t>
      </w:r>
      <w:r>
        <w:rPr>
          <w:rFonts w:ascii="Times New Roman" w:hAnsi="Times New Roman"/>
          <w:sz w:val="22"/>
          <w:szCs w:val="22"/>
        </w:rPr>
        <w:t xml:space="preserve">: </w:t>
      </w:r>
      <w:r w:rsidR="00CE73C4">
        <w:rPr>
          <w:rFonts w:ascii="Times New Roman" w:hAnsi="Times New Roman"/>
          <w:sz w:val="22"/>
          <w:szCs w:val="22"/>
        </w:rPr>
        <w:t xml:space="preserve">each year </w:t>
      </w:r>
      <w:r>
        <w:rPr>
          <w:rFonts w:ascii="Times New Roman" w:hAnsi="Times New Roman"/>
          <w:sz w:val="22"/>
          <w:szCs w:val="22"/>
        </w:rPr>
        <w:t>1994</w:t>
      </w:r>
      <w:r w:rsidR="00CE73C4">
        <w:rPr>
          <w:rFonts w:ascii="Times New Roman" w:hAnsi="Times New Roman"/>
          <w:sz w:val="22"/>
          <w:szCs w:val="22"/>
        </w:rPr>
        <w:t xml:space="preserve">-2000, and </w:t>
      </w:r>
      <w:r w:rsidR="00D8203D">
        <w:rPr>
          <w:rFonts w:ascii="Times New Roman" w:hAnsi="Times New Roman"/>
          <w:sz w:val="22"/>
          <w:szCs w:val="22"/>
        </w:rPr>
        <w:t>2006</w:t>
      </w:r>
      <w:r>
        <w:rPr>
          <w:rFonts w:ascii="Times New Roman" w:hAnsi="Times New Roman"/>
          <w:sz w:val="22"/>
          <w:szCs w:val="22"/>
        </w:rPr>
        <w:t>.</w:t>
      </w:r>
    </w:p>
    <w:p w14:paraId="71B67D33" w14:textId="77777777" w:rsidR="00307DD6" w:rsidRDefault="00BD3535" w:rsidP="00BD3535">
      <w:pPr>
        <w:tabs>
          <w:tab w:val="left" w:pos="1080"/>
        </w:tabs>
        <w:ind w:left="108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OCE </w:t>
      </w:r>
      <w:r w:rsidR="00307DD6">
        <w:rPr>
          <w:rFonts w:ascii="Times New Roman" w:hAnsi="Times New Roman"/>
          <w:i/>
          <w:iCs/>
          <w:sz w:val="22"/>
          <w:szCs w:val="22"/>
        </w:rPr>
        <w:t>693-003: Advances in Biological Oceanography:</w:t>
      </w:r>
      <w:r w:rsidR="00307DD6">
        <w:rPr>
          <w:rFonts w:ascii="Times New Roman" w:hAnsi="Times New Roman"/>
          <w:sz w:val="22"/>
          <w:szCs w:val="22"/>
        </w:rPr>
        <w:t xml:space="preserve"> 1995.</w:t>
      </w:r>
    </w:p>
    <w:p w14:paraId="00EE003F" w14:textId="77777777" w:rsidR="00BD3535" w:rsidRDefault="00BD3535" w:rsidP="00BD3535">
      <w:pPr>
        <w:tabs>
          <w:tab w:val="left" w:pos="1080"/>
        </w:tabs>
        <w:ind w:left="1080" w:hanging="720"/>
        <w:rPr>
          <w:rFonts w:ascii="Times New Roman" w:hAnsi="Times New Roman"/>
          <w:sz w:val="22"/>
          <w:szCs w:val="22"/>
        </w:rPr>
      </w:pPr>
      <w:r w:rsidRPr="00BD3535">
        <w:rPr>
          <w:rFonts w:ascii="Times New Roman" w:hAnsi="Times New Roman"/>
          <w:i/>
          <w:sz w:val="22"/>
          <w:szCs w:val="22"/>
        </w:rPr>
        <w:t>SMS 691</w:t>
      </w:r>
      <w:r>
        <w:rPr>
          <w:rFonts w:ascii="Times New Roman" w:hAnsi="Times New Roman"/>
          <w:i/>
          <w:sz w:val="22"/>
          <w:szCs w:val="22"/>
        </w:rPr>
        <w:t>: Oceanogr</w:t>
      </w:r>
      <w:r w:rsidR="00CE73C4">
        <w:rPr>
          <w:rFonts w:ascii="Times New Roman" w:hAnsi="Times New Roman"/>
          <w:i/>
          <w:sz w:val="22"/>
          <w:szCs w:val="22"/>
        </w:rPr>
        <w:t>aphy</w:t>
      </w:r>
      <w:r>
        <w:rPr>
          <w:rFonts w:ascii="Times New Roman" w:hAnsi="Times New Roman"/>
          <w:i/>
          <w:sz w:val="22"/>
          <w:szCs w:val="22"/>
        </w:rPr>
        <w:t xml:space="preserve"> of the Gulf of Maine: </w:t>
      </w:r>
      <w:r w:rsidRPr="00BD3535">
        <w:rPr>
          <w:rFonts w:ascii="Times New Roman" w:hAnsi="Times New Roman"/>
          <w:sz w:val="22"/>
          <w:szCs w:val="22"/>
        </w:rPr>
        <w:t>2007</w:t>
      </w:r>
      <w:r w:rsidR="00DC3165">
        <w:rPr>
          <w:rFonts w:ascii="Times New Roman" w:hAnsi="Times New Roman"/>
          <w:sz w:val="22"/>
          <w:szCs w:val="22"/>
        </w:rPr>
        <w:t xml:space="preserve">; </w:t>
      </w:r>
      <w:proofErr w:type="gramStart"/>
      <w:r w:rsidR="00DC3165">
        <w:rPr>
          <w:rFonts w:ascii="Times New Roman" w:hAnsi="Times New Roman"/>
          <w:sz w:val="22"/>
          <w:szCs w:val="22"/>
        </w:rPr>
        <w:t>2011</w:t>
      </w:r>
      <w:r w:rsidR="00375544">
        <w:rPr>
          <w:rFonts w:ascii="Times New Roman" w:hAnsi="Times New Roman"/>
          <w:sz w:val="22"/>
          <w:szCs w:val="22"/>
        </w:rPr>
        <w:t>;</w:t>
      </w:r>
      <w:proofErr w:type="gramEnd"/>
      <w:r w:rsidR="00375544">
        <w:rPr>
          <w:rFonts w:ascii="Times New Roman" w:hAnsi="Times New Roman"/>
          <w:sz w:val="22"/>
          <w:szCs w:val="22"/>
        </w:rPr>
        <w:t xml:space="preserve"> </w:t>
      </w:r>
    </w:p>
    <w:p w14:paraId="1311D1EB" w14:textId="71CE163A" w:rsidR="00241DFC" w:rsidRDefault="00DD76A4" w:rsidP="00BD3535">
      <w:pPr>
        <w:tabs>
          <w:tab w:val="left" w:pos="1080"/>
        </w:tabs>
        <w:ind w:left="108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SMS 544:</w:t>
      </w:r>
      <w:r>
        <w:rPr>
          <w:rFonts w:ascii="Times New Roman" w:hAnsi="Times New Roman"/>
          <w:sz w:val="22"/>
          <w:szCs w:val="22"/>
        </w:rPr>
        <w:t xml:space="preserve"> </w:t>
      </w:r>
      <w:r w:rsidRPr="00DD76A4">
        <w:rPr>
          <w:rFonts w:ascii="Times New Roman" w:hAnsi="Times New Roman"/>
          <w:i/>
          <w:sz w:val="22"/>
          <w:szCs w:val="22"/>
        </w:rPr>
        <w:t>Oceanog</w:t>
      </w:r>
      <w:r w:rsidR="00CE73C4">
        <w:rPr>
          <w:rFonts w:ascii="Times New Roman" w:hAnsi="Times New Roman"/>
          <w:i/>
          <w:sz w:val="22"/>
          <w:szCs w:val="22"/>
        </w:rPr>
        <w:t>r</w:t>
      </w:r>
      <w:r w:rsidR="00B2620D">
        <w:rPr>
          <w:rFonts w:ascii="Times New Roman" w:hAnsi="Times New Roman"/>
          <w:i/>
          <w:sz w:val="22"/>
          <w:szCs w:val="22"/>
        </w:rPr>
        <w:t>aphy</w:t>
      </w:r>
      <w:r w:rsidRPr="00DD76A4">
        <w:rPr>
          <w:rFonts w:ascii="Times New Roman" w:hAnsi="Times New Roman"/>
          <w:i/>
          <w:sz w:val="22"/>
          <w:szCs w:val="22"/>
        </w:rPr>
        <w:t xml:space="preserve"> and Natural History of the Gulf of M</w:t>
      </w:r>
      <w:r w:rsidR="00D0144A">
        <w:rPr>
          <w:rFonts w:ascii="Times New Roman" w:hAnsi="Times New Roman"/>
          <w:i/>
          <w:sz w:val="22"/>
          <w:szCs w:val="22"/>
        </w:rPr>
        <w:t>ain</w:t>
      </w:r>
      <w:r>
        <w:rPr>
          <w:rFonts w:ascii="Times New Roman" w:hAnsi="Times New Roman"/>
          <w:i/>
          <w:sz w:val="22"/>
          <w:szCs w:val="22"/>
        </w:rPr>
        <w:t>e:</w:t>
      </w:r>
      <w:r w:rsidR="00CE73C4">
        <w:rPr>
          <w:rFonts w:ascii="Times New Roman" w:hAnsi="Times New Roman"/>
          <w:i/>
          <w:sz w:val="22"/>
          <w:szCs w:val="22"/>
        </w:rPr>
        <w:t xml:space="preserve"> </w:t>
      </w:r>
      <w:r w:rsidR="00CE73C4" w:rsidRPr="00CE73C4">
        <w:rPr>
          <w:rFonts w:ascii="Times New Roman" w:hAnsi="Times New Roman"/>
          <w:sz w:val="22"/>
          <w:szCs w:val="22"/>
        </w:rPr>
        <w:t>each year</w:t>
      </w:r>
      <w:r w:rsidR="00CE73C4">
        <w:rPr>
          <w:rFonts w:ascii="Times New Roman" w:hAnsi="Times New Roman"/>
          <w:i/>
          <w:sz w:val="22"/>
          <w:szCs w:val="22"/>
        </w:rPr>
        <w:t xml:space="preserve"> </w:t>
      </w:r>
      <w:r w:rsidRPr="00BD3535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14-present</w:t>
      </w:r>
    </w:p>
    <w:p w14:paraId="2CE5CF41" w14:textId="74A257DE" w:rsidR="00307DD6" w:rsidRDefault="00307DD6" w:rsidP="00BD3535">
      <w:pPr>
        <w:tabs>
          <w:tab w:val="left" w:pos="1080"/>
        </w:tabs>
        <w:ind w:left="1080" w:hanging="72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SMS 100: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Introduction to Ocean Science.</w:t>
      </w:r>
      <w:r>
        <w:rPr>
          <w:rFonts w:ascii="Times New Roman" w:hAnsi="Times New Roman"/>
          <w:sz w:val="22"/>
          <w:szCs w:val="22"/>
        </w:rPr>
        <w:t xml:space="preserve">  </w:t>
      </w:r>
      <w:r w:rsidR="00CE73C4">
        <w:rPr>
          <w:rFonts w:ascii="Times New Roman" w:hAnsi="Times New Roman"/>
          <w:sz w:val="22"/>
          <w:szCs w:val="22"/>
        </w:rPr>
        <w:t xml:space="preserve">Each year </w:t>
      </w:r>
      <w:r>
        <w:rPr>
          <w:rFonts w:ascii="Times New Roman" w:hAnsi="Times New Roman"/>
          <w:sz w:val="22"/>
          <w:szCs w:val="22"/>
        </w:rPr>
        <w:t>1997</w:t>
      </w:r>
      <w:r w:rsidR="0084769C">
        <w:rPr>
          <w:rFonts w:ascii="Times New Roman" w:hAnsi="Times New Roman"/>
          <w:sz w:val="22"/>
          <w:szCs w:val="22"/>
        </w:rPr>
        <w:t xml:space="preserve"> to present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074CA91D" w14:textId="77777777" w:rsidR="00307DD6" w:rsidRDefault="00307DD6">
      <w:pPr>
        <w:rPr>
          <w:rFonts w:ascii="Times New Roman" w:hAnsi="Times New Roman"/>
          <w:b/>
          <w:bCs/>
        </w:rPr>
      </w:pPr>
    </w:p>
    <w:p w14:paraId="23006F5D" w14:textId="77777777" w:rsidR="00307DD6" w:rsidRDefault="00307DD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Research Interests:</w:t>
      </w:r>
    </w:p>
    <w:p w14:paraId="62BD149B" w14:textId="77777777" w:rsidR="00307DD6" w:rsidRDefault="00307DD6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Biological oceanography of estuaries and shelf seas; Fisheries oceanography; Ecology and population dynamics of larval fishes and zooplank</w:t>
      </w:r>
      <w:r>
        <w:rPr>
          <w:rFonts w:ascii="Times New Roman" w:hAnsi="Times New Roman"/>
          <w:sz w:val="22"/>
          <w:szCs w:val="22"/>
        </w:rPr>
        <w:softHyphen/>
        <w:t xml:space="preserve">ton; Plankton ecology and trophodynamics; Coupling of physical and biological processes. </w:t>
      </w:r>
    </w:p>
    <w:p w14:paraId="0ACC65A3" w14:textId="77777777" w:rsidR="00307DD6" w:rsidRDefault="00307DD6">
      <w:pPr>
        <w:rPr>
          <w:rFonts w:ascii="Times New Roman" w:hAnsi="Times New Roman"/>
        </w:rPr>
      </w:pPr>
    </w:p>
    <w:p w14:paraId="5E63E432" w14:textId="77777777" w:rsidR="00307DD6" w:rsidRDefault="00307DD6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Research Cruise Experience:</w:t>
      </w:r>
    </w:p>
    <w:p w14:paraId="39364508" w14:textId="77777777" w:rsidR="00307DD6" w:rsidRDefault="00307DD6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Total of </w:t>
      </w:r>
      <w:r w:rsidR="00001482">
        <w:rPr>
          <w:rFonts w:ascii="Times New Roman" w:hAnsi="Times New Roman"/>
          <w:sz w:val="22"/>
          <w:szCs w:val="22"/>
        </w:rPr>
        <w:t>9</w:t>
      </w:r>
      <w:r w:rsidR="007E51A2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cruises; chief scientist on 38; </w:t>
      </w:r>
      <w:r w:rsidR="00C8377C">
        <w:rPr>
          <w:rFonts w:ascii="Times New Roman" w:hAnsi="Times New Roman"/>
          <w:sz w:val="22"/>
          <w:szCs w:val="22"/>
        </w:rPr>
        <w:t>6</w:t>
      </w:r>
      <w:r w:rsidR="007E51A2">
        <w:rPr>
          <w:rFonts w:ascii="Times New Roman" w:hAnsi="Times New Roman"/>
          <w:sz w:val="22"/>
          <w:szCs w:val="22"/>
        </w:rPr>
        <w:t>42</w:t>
      </w:r>
      <w:r>
        <w:rPr>
          <w:rFonts w:ascii="Times New Roman" w:hAnsi="Times New Roman"/>
          <w:sz w:val="22"/>
          <w:szCs w:val="22"/>
        </w:rPr>
        <w:t xml:space="preserve"> days at sea.</w:t>
      </w:r>
    </w:p>
    <w:p w14:paraId="720308D6" w14:textId="77777777" w:rsidR="00307DD6" w:rsidRDefault="00307DD6">
      <w:pPr>
        <w:rPr>
          <w:rFonts w:ascii="Times New Roman" w:hAnsi="Times New Roman"/>
          <w:sz w:val="22"/>
          <w:szCs w:val="22"/>
        </w:rPr>
      </w:pPr>
    </w:p>
    <w:p w14:paraId="7976FE23" w14:textId="77A044BC" w:rsidR="00307DD6" w:rsidRDefault="00307DD6" w:rsidP="00BB5A67">
      <w:pPr>
        <w:spacing w:before="120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 xml:space="preserve">Publications </w:t>
      </w:r>
      <w:r w:rsidR="004B7547">
        <w:rPr>
          <w:rFonts w:ascii="Times New Roman" w:hAnsi="Times New Roman"/>
          <w:b/>
          <w:bCs/>
        </w:rPr>
        <w:t>:</w:t>
      </w:r>
      <w:proofErr w:type="gramEnd"/>
    </w:p>
    <w:p w14:paraId="0280F62D" w14:textId="25D1D972" w:rsidR="51F2588E" w:rsidRDefault="00BA0AED" w:rsidP="00A93D28">
      <w:pPr>
        <w:spacing w:before="120"/>
        <w:ind w:left="1350" w:hanging="630"/>
        <w:rPr>
          <w:rFonts w:ascii="Times New Roman" w:hAnsi="Times New Roman"/>
          <w:sz w:val="22"/>
          <w:szCs w:val="22"/>
        </w:rPr>
      </w:pPr>
      <w:r w:rsidRPr="51F2588E">
        <w:rPr>
          <w:rFonts w:ascii="Times New Roman" w:hAnsi="Times New Roman"/>
          <w:b/>
          <w:bCs/>
          <w:sz w:val="22"/>
          <w:szCs w:val="22"/>
        </w:rPr>
        <w:t>Note</w:t>
      </w:r>
      <w:proofErr w:type="gramStart"/>
      <w:r w:rsidRPr="51F2588E">
        <w:rPr>
          <w:rFonts w:ascii="Times New Roman" w:hAnsi="Times New Roman"/>
          <w:b/>
          <w:bCs/>
          <w:sz w:val="22"/>
          <w:szCs w:val="22"/>
        </w:rPr>
        <w:t>:</w:t>
      </w:r>
      <w:r w:rsidRPr="51F2588E">
        <w:rPr>
          <w:rFonts w:ascii="Times New Roman" w:hAnsi="Times New Roman"/>
          <w:sz w:val="22"/>
          <w:szCs w:val="22"/>
        </w:rPr>
        <w:t xml:space="preserve">  52</w:t>
      </w:r>
      <w:proofErr w:type="gramEnd"/>
      <w:r w:rsidRPr="51F2588E">
        <w:rPr>
          <w:rFonts w:ascii="Times New Roman" w:hAnsi="Times New Roman"/>
          <w:sz w:val="22"/>
          <w:szCs w:val="22"/>
        </w:rPr>
        <w:t xml:space="preserve"> of </w:t>
      </w:r>
      <w:r w:rsidR="001777EE" w:rsidRPr="51F2588E">
        <w:rPr>
          <w:rFonts w:ascii="Times New Roman" w:hAnsi="Times New Roman"/>
          <w:sz w:val="22"/>
          <w:szCs w:val="22"/>
        </w:rPr>
        <w:t xml:space="preserve">my </w:t>
      </w:r>
      <w:r w:rsidR="00256C39" w:rsidRPr="51F2588E">
        <w:rPr>
          <w:rFonts w:ascii="Times New Roman" w:hAnsi="Times New Roman"/>
          <w:sz w:val="22"/>
          <w:szCs w:val="22"/>
        </w:rPr>
        <w:t>publications</w:t>
      </w:r>
      <w:r w:rsidR="001777EE" w:rsidRPr="51F2588E">
        <w:rPr>
          <w:rFonts w:ascii="Times New Roman" w:hAnsi="Times New Roman"/>
          <w:sz w:val="22"/>
          <w:szCs w:val="22"/>
        </w:rPr>
        <w:t xml:space="preserve">, listed below </w:t>
      </w:r>
      <w:r w:rsidR="00117353" w:rsidRPr="51F2588E">
        <w:rPr>
          <w:rFonts w:ascii="Times New Roman" w:hAnsi="Times New Roman"/>
          <w:sz w:val="22"/>
          <w:szCs w:val="22"/>
        </w:rPr>
        <w:t>(including my textbook)</w:t>
      </w:r>
      <w:r w:rsidR="001777EE" w:rsidRPr="51F2588E">
        <w:rPr>
          <w:rFonts w:ascii="Times New Roman" w:hAnsi="Times New Roman"/>
          <w:sz w:val="22"/>
          <w:szCs w:val="22"/>
        </w:rPr>
        <w:t>,</w:t>
      </w:r>
      <w:r w:rsidR="00117353" w:rsidRPr="51F2588E">
        <w:rPr>
          <w:rFonts w:ascii="Times New Roman" w:hAnsi="Times New Roman"/>
          <w:sz w:val="22"/>
          <w:szCs w:val="22"/>
        </w:rPr>
        <w:t xml:space="preserve"> </w:t>
      </w:r>
      <w:r w:rsidR="00256C39" w:rsidRPr="51F2588E">
        <w:rPr>
          <w:rFonts w:ascii="Times New Roman" w:hAnsi="Times New Roman"/>
          <w:sz w:val="22"/>
          <w:szCs w:val="22"/>
        </w:rPr>
        <w:t>are either single</w:t>
      </w:r>
      <w:r w:rsidR="00B33172" w:rsidRPr="51F2588E">
        <w:rPr>
          <w:rFonts w:ascii="Times New Roman" w:hAnsi="Times New Roman"/>
          <w:sz w:val="22"/>
          <w:szCs w:val="22"/>
        </w:rPr>
        <w:t>-</w:t>
      </w:r>
      <w:r w:rsidR="00256C39" w:rsidRPr="51F2588E">
        <w:rPr>
          <w:rFonts w:ascii="Times New Roman" w:hAnsi="Times New Roman"/>
          <w:sz w:val="22"/>
          <w:szCs w:val="22"/>
        </w:rPr>
        <w:t>authored, or first</w:t>
      </w:r>
      <w:r w:rsidR="00B33172" w:rsidRPr="51F2588E">
        <w:rPr>
          <w:rFonts w:ascii="Times New Roman" w:hAnsi="Times New Roman"/>
          <w:sz w:val="22"/>
          <w:szCs w:val="22"/>
        </w:rPr>
        <w:t>-</w:t>
      </w:r>
      <w:r w:rsidR="00256C39" w:rsidRPr="51F2588E">
        <w:rPr>
          <w:rFonts w:ascii="Times New Roman" w:hAnsi="Times New Roman"/>
          <w:sz w:val="22"/>
          <w:szCs w:val="22"/>
        </w:rPr>
        <w:t xml:space="preserve">authored.  </w:t>
      </w:r>
      <w:r w:rsidR="005223C4" w:rsidRPr="51F2588E">
        <w:rPr>
          <w:rFonts w:ascii="Times New Roman" w:hAnsi="Times New Roman"/>
          <w:sz w:val="22"/>
          <w:szCs w:val="22"/>
        </w:rPr>
        <w:t xml:space="preserve">(I have not included </w:t>
      </w:r>
      <w:r w:rsidR="004B7547" w:rsidRPr="51F2588E">
        <w:rPr>
          <w:rFonts w:ascii="Times New Roman" w:hAnsi="Times New Roman"/>
          <w:sz w:val="22"/>
          <w:szCs w:val="22"/>
        </w:rPr>
        <w:t xml:space="preserve">Abstracts </w:t>
      </w:r>
      <w:r w:rsidR="005223C4" w:rsidRPr="51F2588E">
        <w:rPr>
          <w:rFonts w:ascii="Times New Roman" w:hAnsi="Times New Roman"/>
          <w:sz w:val="22"/>
          <w:szCs w:val="22"/>
        </w:rPr>
        <w:t>or</w:t>
      </w:r>
      <w:r w:rsidR="004B7547" w:rsidRPr="51F2588E">
        <w:rPr>
          <w:rFonts w:ascii="Times New Roman" w:hAnsi="Times New Roman"/>
          <w:sz w:val="22"/>
          <w:szCs w:val="22"/>
        </w:rPr>
        <w:t xml:space="preserve"> Technical Reports)</w:t>
      </w:r>
      <w:r w:rsidR="005223C4" w:rsidRPr="51F2588E">
        <w:rPr>
          <w:rFonts w:ascii="Times New Roman" w:hAnsi="Times New Roman"/>
          <w:sz w:val="22"/>
          <w:szCs w:val="22"/>
        </w:rPr>
        <w:t>.</w:t>
      </w:r>
    </w:p>
    <w:p w14:paraId="5FBE7FB4" w14:textId="77777777" w:rsidR="009A0A89" w:rsidRPr="00E13892" w:rsidRDefault="0065033A" w:rsidP="00E13892">
      <w:pPr>
        <w:numPr>
          <w:ilvl w:val="0"/>
          <w:numId w:val="13"/>
        </w:numPr>
        <w:spacing w:before="120"/>
        <w:ind w:left="360"/>
        <w:rPr>
          <w:rFonts w:ascii="Times New Roman" w:hAnsi="Times New Roman"/>
          <w:b/>
          <w:bCs/>
          <w:i/>
        </w:rPr>
      </w:pPr>
      <w:r w:rsidRPr="00E13892">
        <w:rPr>
          <w:rFonts w:ascii="Times New Roman" w:hAnsi="Times New Roman"/>
          <w:b/>
          <w:bCs/>
          <w:i/>
        </w:rPr>
        <w:t xml:space="preserve">College </w:t>
      </w:r>
      <w:r w:rsidR="008825FD" w:rsidRPr="00E13892">
        <w:rPr>
          <w:rFonts w:ascii="Times New Roman" w:hAnsi="Times New Roman"/>
          <w:b/>
          <w:bCs/>
          <w:i/>
        </w:rPr>
        <w:t>Textbook:</w:t>
      </w:r>
    </w:p>
    <w:p w14:paraId="2A360272" w14:textId="77777777" w:rsidR="00860E7A" w:rsidRDefault="009A57D0" w:rsidP="00E13892">
      <w:pPr>
        <w:spacing w:before="120"/>
        <w:ind w:left="720" w:hanging="360"/>
        <w:rPr>
          <w:rFonts w:ascii="Times New Roman" w:hAnsi="Times New Roman"/>
          <w:bCs/>
          <w:sz w:val="22"/>
          <w:szCs w:val="22"/>
        </w:rPr>
      </w:pPr>
      <w:r w:rsidRPr="00E13892">
        <w:rPr>
          <w:rFonts w:ascii="Times New Roman" w:hAnsi="Times New Roman"/>
          <w:b/>
          <w:bCs/>
          <w:sz w:val="22"/>
          <w:szCs w:val="22"/>
        </w:rPr>
        <w:t xml:space="preserve">David W. </w:t>
      </w:r>
      <w:r w:rsidR="0065033A" w:rsidRPr="00E13892">
        <w:rPr>
          <w:rFonts w:ascii="Times New Roman" w:hAnsi="Times New Roman"/>
          <w:b/>
          <w:bCs/>
          <w:sz w:val="22"/>
          <w:szCs w:val="22"/>
        </w:rPr>
        <w:t>Townsend</w:t>
      </w:r>
      <w:r w:rsidRPr="00E13892">
        <w:rPr>
          <w:rFonts w:ascii="Times New Roman" w:hAnsi="Times New Roman"/>
          <w:b/>
          <w:bCs/>
          <w:sz w:val="22"/>
          <w:szCs w:val="22"/>
        </w:rPr>
        <w:t>.</w:t>
      </w:r>
      <w:r w:rsidR="0065033A" w:rsidRPr="00E1389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5033A" w:rsidRPr="00E13892">
        <w:rPr>
          <w:rFonts w:ascii="Times New Roman" w:hAnsi="Times New Roman"/>
          <w:bCs/>
          <w:sz w:val="22"/>
          <w:szCs w:val="22"/>
        </w:rPr>
        <w:t>2012</w:t>
      </w:r>
      <w:proofErr w:type="gramStart"/>
      <w:r w:rsidR="0065033A" w:rsidRPr="00E13892">
        <w:rPr>
          <w:rFonts w:ascii="Times New Roman" w:hAnsi="Times New Roman"/>
          <w:bCs/>
          <w:sz w:val="22"/>
          <w:szCs w:val="22"/>
        </w:rPr>
        <w:t xml:space="preserve">.  </w:t>
      </w:r>
      <w:r w:rsidR="0065033A" w:rsidRPr="00E13892">
        <w:rPr>
          <w:rFonts w:ascii="Times New Roman" w:hAnsi="Times New Roman"/>
          <w:bCs/>
          <w:i/>
          <w:sz w:val="22"/>
          <w:szCs w:val="22"/>
        </w:rPr>
        <w:t>Oceanography</w:t>
      </w:r>
      <w:proofErr w:type="gramEnd"/>
      <w:r w:rsidR="0065033A" w:rsidRPr="00E13892">
        <w:rPr>
          <w:rFonts w:ascii="Times New Roman" w:hAnsi="Times New Roman"/>
          <w:bCs/>
          <w:i/>
          <w:sz w:val="22"/>
          <w:szCs w:val="22"/>
        </w:rPr>
        <w:t xml:space="preserve"> and Marine Biology: An Introduction to Marine Science</w:t>
      </w:r>
      <w:r w:rsidR="0065033A" w:rsidRPr="00E13892">
        <w:rPr>
          <w:rFonts w:ascii="Times New Roman" w:hAnsi="Times New Roman"/>
          <w:bCs/>
          <w:sz w:val="22"/>
          <w:szCs w:val="22"/>
        </w:rPr>
        <w:t>.  Sinauer Associates</w:t>
      </w:r>
      <w:r w:rsidR="00E65D59">
        <w:rPr>
          <w:rFonts w:ascii="Times New Roman" w:hAnsi="Times New Roman"/>
          <w:bCs/>
          <w:sz w:val="22"/>
          <w:szCs w:val="22"/>
        </w:rPr>
        <w:t>, an Imprint of Oxford University Press</w:t>
      </w:r>
      <w:r w:rsidR="0065033A" w:rsidRPr="00E13892">
        <w:rPr>
          <w:rFonts w:ascii="Times New Roman" w:hAnsi="Times New Roman"/>
          <w:bCs/>
          <w:sz w:val="22"/>
          <w:szCs w:val="22"/>
        </w:rPr>
        <w:t xml:space="preserve">. </w:t>
      </w:r>
      <w:r w:rsidR="0033508C" w:rsidRPr="00E13892">
        <w:rPr>
          <w:rFonts w:ascii="Times New Roman" w:hAnsi="Times New Roman"/>
          <w:bCs/>
          <w:sz w:val="22"/>
          <w:szCs w:val="22"/>
        </w:rPr>
        <w:t>577</w:t>
      </w:r>
      <w:r w:rsidR="0065033A" w:rsidRPr="00E13892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65033A" w:rsidRPr="00E13892">
        <w:rPr>
          <w:rFonts w:ascii="Times New Roman" w:hAnsi="Times New Roman"/>
          <w:bCs/>
          <w:sz w:val="22"/>
          <w:szCs w:val="22"/>
        </w:rPr>
        <w:t>pp</w:t>
      </w:r>
      <w:proofErr w:type="gramEnd"/>
      <w:r w:rsidR="0065033A" w:rsidRPr="00E13892">
        <w:rPr>
          <w:rFonts w:ascii="Times New Roman" w:hAnsi="Times New Roman"/>
          <w:bCs/>
          <w:sz w:val="22"/>
          <w:szCs w:val="22"/>
        </w:rPr>
        <w:t xml:space="preserve">. </w:t>
      </w:r>
    </w:p>
    <w:p w14:paraId="64D6DC60" w14:textId="77777777" w:rsidR="009A0A89" w:rsidRPr="00E13892" w:rsidRDefault="00754DE6" w:rsidP="00E13892">
      <w:pPr>
        <w:numPr>
          <w:ilvl w:val="0"/>
          <w:numId w:val="13"/>
        </w:numPr>
        <w:spacing w:before="120"/>
        <w:ind w:left="360"/>
        <w:rPr>
          <w:rFonts w:ascii="Times New Roman" w:hAnsi="Times New Roman"/>
          <w:b/>
          <w:bCs/>
          <w:i/>
        </w:rPr>
      </w:pPr>
      <w:r w:rsidRPr="00E13892">
        <w:rPr>
          <w:rFonts w:ascii="Times New Roman" w:hAnsi="Times New Roman"/>
          <w:b/>
          <w:bCs/>
          <w:i/>
        </w:rPr>
        <w:t>Articles</w:t>
      </w:r>
      <w:r w:rsidR="00FA16E2" w:rsidRPr="00E13892">
        <w:rPr>
          <w:rFonts w:ascii="Times New Roman" w:hAnsi="Times New Roman"/>
          <w:b/>
          <w:bCs/>
          <w:i/>
        </w:rPr>
        <w:t xml:space="preserve">, </w:t>
      </w:r>
      <w:r w:rsidR="00C61984" w:rsidRPr="00E13892">
        <w:rPr>
          <w:rFonts w:ascii="Times New Roman" w:hAnsi="Times New Roman"/>
          <w:b/>
          <w:i/>
        </w:rPr>
        <w:t>Reviews, and Edited Volumes:</w:t>
      </w:r>
    </w:p>
    <w:p w14:paraId="21D133CE" w14:textId="77777777" w:rsidR="00307DD6" w:rsidRPr="00CC5636" w:rsidRDefault="00307DD6" w:rsidP="00E1389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spacing w:before="120"/>
        <w:ind w:hanging="720"/>
        <w:rPr>
          <w:rFonts w:ascii="Times New Roman" w:hAnsi="Times New Roman"/>
          <w:sz w:val="22"/>
          <w:szCs w:val="22"/>
        </w:rPr>
      </w:pPr>
      <w:r w:rsidRPr="00E13892">
        <w:rPr>
          <w:rFonts w:ascii="Times New Roman" w:hAnsi="Times New Roman"/>
          <w:b/>
          <w:sz w:val="22"/>
          <w:szCs w:val="22"/>
        </w:rPr>
        <w:t>Townsend, D.W.</w:t>
      </w:r>
      <w:r w:rsidRPr="00E13892">
        <w:rPr>
          <w:rFonts w:ascii="Times New Roman" w:hAnsi="Times New Roman"/>
          <w:sz w:val="22"/>
          <w:szCs w:val="22"/>
        </w:rPr>
        <w:t xml:space="preserve"> 1980. Microstructural</w:t>
      </w:r>
      <w:r w:rsidRPr="00CC5636">
        <w:rPr>
          <w:rFonts w:ascii="Times New Roman" w:hAnsi="Times New Roman"/>
          <w:sz w:val="22"/>
          <w:szCs w:val="22"/>
        </w:rPr>
        <w:t xml:space="preserve"> growth increments in some Antarctic fish otoliths. 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Cybium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3(8): 17-22.</w:t>
      </w:r>
    </w:p>
    <w:p w14:paraId="71BD3302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lastRenderedPageBreak/>
        <w:t>Townsend, D.W.</w:t>
      </w:r>
      <w:r w:rsidRPr="00CC5636">
        <w:rPr>
          <w:rFonts w:ascii="Times New Roman" w:hAnsi="Times New Roman"/>
          <w:sz w:val="22"/>
          <w:szCs w:val="22"/>
        </w:rPr>
        <w:t xml:space="preserve"> and J.J. Graham. 1981. Growth and age structure of larval herring (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Clupea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harengus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L.) in the </w:t>
      </w:r>
      <w:proofErr w:type="spellStart"/>
      <w:r w:rsidRPr="00CC5636">
        <w:rPr>
          <w:rFonts w:ascii="Times New Roman" w:hAnsi="Times New Roman"/>
          <w:sz w:val="22"/>
          <w:szCs w:val="22"/>
        </w:rPr>
        <w:t>Sheepscot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River estuary of Maine as determined by daily growth increments in otoliths.  </w:t>
      </w:r>
      <w:r w:rsidRPr="00CC5636">
        <w:rPr>
          <w:rFonts w:ascii="Times New Roman" w:hAnsi="Times New Roman"/>
          <w:i/>
          <w:iCs/>
          <w:sz w:val="22"/>
          <w:szCs w:val="22"/>
        </w:rPr>
        <w:t>Fishery Bulletin, U.S.</w:t>
      </w:r>
      <w:r w:rsidRPr="00CC5636">
        <w:rPr>
          <w:rFonts w:ascii="Times New Roman" w:hAnsi="Times New Roman"/>
          <w:sz w:val="22"/>
          <w:szCs w:val="22"/>
        </w:rPr>
        <w:t xml:space="preserve"> 79(1): 123-130.</w:t>
      </w:r>
    </w:p>
    <w:p w14:paraId="025AD761" w14:textId="77777777" w:rsidR="00307DD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Barker, S.L., </w:t>
      </w:r>
      <w:r w:rsidRPr="00B928EA">
        <w:rPr>
          <w:rFonts w:ascii="Times New Roman" w:hAnsi="Times New Roman"/>
          <w:b/>
          <w:sz w:val="22"/>
          <w:szCs w:val="22"/>
        </w:rPr>
        <w:t>D.W. Townsend</w:t>
      </w:r>
      <w:r w:rsidRPr="00CC5636">
        <w:rPr>
          <w:rFonts w:ascii="Times New Roman" w:hAnsi="Times New Roman"/>
          <w:sz w:val="22"/>
          <w:szCs w:val="22"/>
        </w:rPr>
        <w:t xml:space="preserve"> and J.S. </w:t>
      </w:r>
      <w:proofErr w:type="spellStart"/>
      <w:r w:rsidRPr="00CC5636">
        <w:rPr>
          <w:rFonts w:ascii="Times New Roman" w:hAnsi="Times New Roman"/>
          <w:sz w:val="22"/>
          <w:szCs w:val="22"/>
        </w:rPr>
        <w:t>Hacunda</w:t>
      </w:r>
      <w:proofErr w:type="spellEnd"/>
      <w:r w:rsidRPr="00CC5636">
        <w:rPr>
          <w:rFonts w:ascii="Times New Roman" w:hAnsi="Times New Roman"/>
          <w:sz w:val="22"/>
          <w:szCs w:val="22"/>
        </w:rPr>
        <w:t>. 1981. Mortalities of herring (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Clupea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harengus</w:t>
      </w:r>
      <w:proofErr w:type="spellEnd"/>
      <w:r w:rsidRPr="00CC5636">
        <w:rPr>
          <w:rFonts w:ascii="Times New Roman" w:hAnsi="Times New Roman"/>
          <w:sz w:val="22"/>
          <w:szCs w:val="22"/>
        </w:rPr>
        <w:t>), smooth flounder (</w:t>
      </w:r>
      <w:proofErr w:type="spellStart"/>
      <w:r w:rsidRPr="00754DE6">
        <w:rPr>
          <w:rFonts w:ascii="Times New Roman" w:hAnsi="Times New Roman"/>
          <w:i/>
          <w:sz w:val="22"/>
          <w:szCs w:val="22"/>
        </w:rPr>
        <w:t>Liopsetta</w:t>
      </w:r>
      <w:proofErr w:type="spellEnd"/>
      <w:r w:rsidRPr="00754DE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754DE6">
        <w:rPr>
          <w:rFonts w:ascii="Times New Roman" w:hAnsi="Times New Roman"/>
          <w:i/>
          <w:sz w:val="22"/>
          <w:szCs w:val="22"/>
        </w:rPr>
        <w:t>putnami</w:t>
      </w:r>
      <w:proofErr w:type="spellEnd"/>
      <w:r w:rsidRPr="00CC5636">
        <w:rPr>
          <w:rFonts w:ascii="Times New Roman" w:hAnsi="Times New Roman"/>
          <w:sz w:val="22"/>
          <w:szCs w:val="22"/>
        </w:rPr>
        <w:t>) and smelt (</w:t>
      </w:r>
      <w:r w:rsidRPr="00175E8B">
        <w:rPr>
          <w:rFonts w:ascii="Times New Roman" w:hAnsi="Times New Roman"/>
          <w:i/>
          <w:sz w:val="22"/>
          <w:szCs w:val="22"/>
        </w:rPr>
        <w:t xml:space="preserve">Osmerus </w:t>
      </w:r>
      <w:proofErr w:type="spellStart"/>
      <w:r w:rsidRPr="00175E8B">
        <w:rPr>
          <w:rFonts w:ascii="Times New Roman" w:hAnsi="Times New Roman"/>
          <w:i/>
          <w:sz w:val="22"/>
          <w:szCs w:val="22"/>
        </w:rPr>
        <w:t>mordax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) larvae exposed to acute thermal shock.  </w:t>
      </w:r>
      <w:r w:rsidRPr="00CC5636">
        <w:rPr>
          <w:rFonts w:ascii="Times New Roman" w:hAnsi="Times New Roman"/>
          <w:i/>
          <w:iCs/>
          <w:sz w:val="22"/>
          <w:szCs w:val="22"/>
        </w:rPr>
        <w:t>Fishery Bulletin, U.S.</w:t>
      </w:r>
      <w:r w:rsidRPr="00CC5636">
        <w:rPr>
          <w:rFonts w:ascii="Times New Roman" w:hAnsi="Times New Roman"/>
          <w:sz w:val="22"/>
          <w:szCs w:val="22"/>
        </w:rPr>
        <w:t xml:space="preserve"> 79(1): 198-200.</w:t>
      </w:r>
    </w:p>
    <w:p w14:paraId="72055D42" w14:textId="77777777" w:rsidR="001C7188" w:rsidRPr="001C7188" w:rsidRDefault="001C7188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DeWitt, H.H., P.A. </w:t>
      </w:r>
      <w:proofErr w:type="spellStart"/>
      <w:r>
        <w:rPr>
          <w:rFonts w:ascii="Times New Roman" w:hAnsi="Times New Roman"/>
          <w:sz w:val="22"/>
          <w:szCs w:val="22"/>
        </w:rPr>
        <w:t>Grecay</w:t>
      </w:r>
      <w:proofErr w:type="spellEnd"/>
      <w:r>
        <w:rPr>
          <w:rFonts w:ascii="Times New Roman" w:hAnsi="Times New Roman"/>
          <w:sz w:val="22"/>
          <w:szCs w:val="22"/>
        </w:rPr>
        <w:t xml:space="preserve">, J.S. </w:t>
      </w:r>
      <w:proofErr w:type="spellStart"/>
      <w:r>
        <w:rPr>
          <w:rFonts w:ascii="Times New Roman" w:hAnsi="Times New Roman"/>
          <w:sz w:val="22"/>
          <w:szCs w:val="22"/>
        </w:rPr>
        <w:t>Hacunda</w:t>
      </w:r>
      <w:proofErr w:type="spellEnd"/>
      <w:r>
        <w:rPr>
          <w:rFonts w:ascii="Times New Roman" w:hAnsi="Times New Roman"/>
          <w:sz w:val="22"/>
          <w:szCs w:val="22"/>
        </w:rPr>
        <w:t xml:space="preserve">, B.P. Lindsay, R.F. Shaw and </w:t>
      </w:r>
      <w:r w:rsidRPr="001C7188">
        <w:rPr>
          <w:rFonts w:ascii="Times New Roman" w:hAnsi="Times New Roman"/>
          <w:b/>
          <w:sz w:val="22"/>
          <w:szCs w:val="22"/>
        </w:rPr>
        <w:t>D.W. Townsend</w:t>
      </w:r>
      <w:r>
        <w:rPr>
          <w:rFonts w:ascii="Times New Roman" w:hAnsi="Times New Roman"/>
          <w:sz w:val="22"/>
          <w:szCs w:val="22"/>
        </w:rPr>
        <w:t xml:space="preserve">. 1981. An addition to the fish fauna of the Gulf of Maine with records of rare species. </w:t>
      </w:r>
      <w:proofErr w:type="spellStart"/>
      <w:r w:rsidRPr="001C7188">
        <w:rPr>
          <w:rFonts w:ascii="Times New Roman" w:hAnsi="Times New Roman"/>
          <w:i/>
          <w:sz w:val="22"/>
          <w:szCs w:val="22"/>
        </w:rPr>
        <w:t>Proc.Biol</w:t>
      </w:r>
      <w:proofErr w:type="spellEnd"/>
      <w:r w:rsidRPr="001C7188">
        <w:rPr>
          <w:rFonts w:ascii="Times New Roman" w:hAnsi="Times New Roman"/>
          <w:i/>
          <w:sz w:val="22"/>
          <w:szCs w:val="22"/>
        </w:rPr>
        <w:t>. Soc. Washington.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94: 669-674.</w:t>
      </w:r>
    </w:p>
    <w:p w14:paraId="52D78F95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</w:t>
      </w:r>
      <w:r w:rsidRPr="00CC5636">
        <w:rPr>
          <w:rFonts w:ascii="Times New Roman" w:hAnsi="Times New Roman"/>
          <w:sz w:val="22"/>
          <w:szCs w:val="22"/>
        </w:rPr>
        <w:t xml:space="preserve"> and R.F. Shaw. 1982. Daily growth increments in fish otoliths of blue whiting, </w:t>
      </w:r>
      <w:proofErr w:type="spellStart"/>
      <w:r w:rsidRPr="00754DE6">
        <w:rPr>
          <w:rFonts w:ascii="Times New Roman" w:hAnsi="Times New Roman"/>
          <w:i/>
          <w:sz w:val="22"/>
          <w:szCs w:val="22"/>
        </w:rPr>
        <w:t>Micromesistius</w:t>
      </w:r>
      <w:proofErr w:type="spellEnd"/>
      <w:r w:rsidRPr="00754DE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754DE6">
        <w:rPr>
          <w:rFonts w:ascii="Times New Roman" w:hAnsi="Times New Roman"/>
          <w:i/>
          <w:sz w:val="22"/>
          <w:szCs w:val="22"/>
        </w:rPr>
        <w:t>poutassou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(Risso) from above the Arctic Circle. 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Sarsia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67(3): 147-152.</w:t>
      </w:r>
    </w:p>
    <w:p w14:paraId="32AC398C" w14:textId="77777777" w:rsidR="00FA16E2" w:rsidRDefault="00307DD6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</w:t>
      </w:r>
      <w:r w:rsidRPr="00CC5636">
        <w:rPr>
          <w:rFonts w:ascii="Times New Roman" w:hAnsi="Times New Roman"/>
          <w:sz w:val="22"/>
          <w:szCs w:val="22"/>
        </w:rPr>
        <w:t xml:space="preserve"> 1983. The relations between larval fishes and zooplankton in two inshore areas of the Gulf of Maine.  </w:t>
      </w:r>
      <w:r w:rsidRPr="00CC5636">
        <w:rPr>
          <w:rFonts w:ascii="Times New Roman" w:hAnsi="Times New Roman"/>
          <w:i/>
          <w:iCs/>
          <w:sz w:val="22"/>
          <w:szCs w:val="22"/>
        </w:rPr>
        <w:t>Journal of Plankton Research</w:t>
      </w:r>
      <w:r w:rsidRPr="00CC5636">
        <w:rPr>
          <w:rFonts w:ascii="Times New Roman" w:hAnsi="Times New Roman"/>
          <w:sz w:val="22"/>
          <w:szCs w:val="22"/>
        </w:rPr>
        <w:t xml:space="preserve"> 5(2): 145-173.</w:t>
      </w:r>
    </w:p>
    <w:p w14:paraId="1428715A" w14:textId="77777777" w:rsidR="00FA16E2" w:rsidRPr="00FA16E2" w:rsidRDefault="00FA16E2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A16E2">
        <w:rPr>
          <w:rFonts w:ascii="Times New Roman" w:hAnsi="Times New Roman"/>
          <w:b/>
          <w:sz w:val="22"/>
          <w:szCs w:val="22"/>
        </w:rPr>
        <w:t>Townsend, D.W.</w:t>
      </w:r>
      <w:r w:rsidRPr="00FA16E2">
        <w:rPr>
          <w:rFonts w:ascii="Times New Roman" w:hAnsi="Times New Roman"/>
          <w:sz w:val="22"/>
          <w:szCs w:val="22"/>
        </w:rPr>
        <w:t xml:space="preserve"> 1983. Review of: </w:t>
      </w:r>
      <w:r w:rsidRPr="00FA16E2">
        <w:rPr>
          <w:rFonts w:ascii="Times New Roman" w:hAnsi="Times New Roman"/>
          <w:i/>
          <w:iCs/>
          <w:sz w:val="22"/>
          <w:szCs w:val="22"/>
        </w:rPr>
        <w:t xml:space="preserve">Atlas of Fish Larvae of the Southern Ocean, </w:t>
      </w:r>
      <w:r w:rsidRPr="00FA16E2">
        <w:rPr>
          <w:rFonts w:ascii="Times New Roman" w:hAnsi="Times New Roman"/>
          <w:iCs/>
          <w:sz w:val="22"/>
          <w:szCs w:val="22"/>
        </w:rPr>
        <w:t xml:space="preserve">by </w:t>
      </w:r>
      <w:proofErr w:type="spellStart"/>
      <w:r w:rsidRPr="00FA16E2">
        <w:rPr>
          <w:rFonts w:ascii="Times New Roman" w:hAnsi="Times New Roman"/>
          <w:sz w:val="22"/>
          <w:szCs w:val="22"/>
        </w:rPr>
        <w:t>Efremenko</w:t>
      </w:r>
      <w:proofErr w:type="spellEnd"/>
      <w:r w:rsidRPr="00FA16E2">
        <w:rPr>
          <w:rFonts w:ascii="Times New Roman" w:hAnsi="Times New Roman"/>
          <w:sz w:val="22"/>
          <w:szCs w:val="22"/>
        </w:rPr>
        <w:t xml:space="preserve">, V.N.  </w:t>
      </w:r>
      <w:proofErr w:type="spellStart"/>
      <w:r w:rsidRPr="00FA16E2">
        <w:rPr>
          <w:rFonts w:ascii="Times New Roman" w:hAnsi="Times New Roman"/>
          <w:sz w:val="22"/>
          <w:szCs w:val="22"/>
        </w:rPr>
        <w:t>Cybium</w:t>
      </w:r>
      <w:proofErr w:type="spellEnd"/>
      <w:r w:rsidRPr="00FA16E2">
        <w:rPr>
          <w:rFonts w:ascii="Times New Roman" w:hAnsi="Times New Roman"/>
          <w:sz w:val="22"/>
          <w:szCs w:val="22"/>
        </w:rPr>
        <w:t xml:space="preserve">, Bull. Soc. Fr., Ichthyol., Mus. Hist. Nat. Vol. 7(2), 1983.  Published In: </w:t>
      </w:r>
      <w:r w:rsidRPr="00FA16E2">
        <w:rPr>
          <w:rFonts w:ascii="Times New Roman" w:hAnsi="Times New Roman"/>
          <w:i/>
          <w:iCs/>
          <w:sz w:val="22"/>
          <w:szCs w:val="22"/>
        </w:rPr>
        <w:t>Biomass Newsletter</w:t>
      </w:r>
      <w:r w:rsidRPr="00FA16E2">
        <w:rPr>
          <w:rFonts w:ascii="Times New Roman" w:hAnsi="Times New Roman"/>
          <w:sz w:val="22"/>
          <w:szCs w:val="22"/>
        </w:rPr>
        <w:t>, Vol. 5(1): 11, 1983.</w:t>
      </w:r>
    </w:p>
    <w:p w14:paraId="6E9133BA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D.W.,</w:t>
      </w:r>
      <w:r w:rsidRPr="00CC5636">
        <w:rPr>
          <w:rFonts w:ascii="Times New Roman" w:hAnsi="Times New Roman"/>
          <w:sz w:val="22"/>
          <w:szCs w:val="22"/>
        </w:rPr>
        <w:t xml:space="preserve"> C.M. Yentsch, W.M. Balch, E.D. True and C.E. Parker.  1983</w:t>
      </w:r>
      <w:proofErr w:type="gramStart"/>
      <w:r w:rsidRPr="00CC5636">
        <w:rPr>
          <w:rFonts w:ascii="Times New Roman" w:hAnsi="Times New Roman"/>
          <w:sz w:val="22"/>
          <w:szCs w:val="22"/>
        </w:rPr>
        <w:t>.  An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island mixing effect in the coastal Gulf of Maine. 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Helgolander</w:t>
      </w:r>
      <w:proofErr w:type="spellEnd"/>
      <w:r w:rsidRPr="00CC5636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Meeresunters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36: 347-356.</w:t>
      </w:r>
    </w:p>
    <w:p w14:paraId="537A62F3" w14:textId="77777777" w:rsidR="00BC4FB8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</w:t>
      </w:r>
      <w:r w:rsidRPr="00CC5636">
        <w:rPr>
          <w:rFonts w:ascii="Times New Roman" w:hAnsi="Times New Roman"/>
          <w:sz w:val="22"/>
          <w:szCs w:val="22"/>
        </w:rPr>
        <w:t xml:space="preserve"> 1984. Comparison of inshore zooplankton and </w:t>
      </w:r>
      <w:proofErr w:type="gramStart"/>
      <w:r w:rsidRPr="00CC5636">
        <w:rPr>
          <w:rFonts w:ascii="Times New Roman" w:hAnsi="Times New Roman"/>
          <w:sz w:val="22"/>
          <w:szCs w:val="22"/>
        </w:rPr>
        <w:t>ichthyoplank</w:t>
      </w:r>
      <w:r w:rsidRPr="00CC5636">
        <w:rPr>
          <w:rFonts w:ascii="Times New Roman" w:hAnsi="Times New Roman"/>
          <w:sz w:val="22"/>
          <w:szCs w:val="22"/>
        </w:rPr>
        <w:softHyphen/>
        <w:t>ton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populations in the Gulf of Maine.  </w:t>
      </w:r>
      <w:r w:rsidRPr="00CC5636">
        <w:rPr>
          <w:rFonts w:ascii="Times New Roman" w:hAnsi="Times New Roman"/>
          <w:i/>
          <w:iCs/>
          <w:sz w:val="22"/>
          <w:szCs w:val="22"/>
        </w:rPr>
        <w:t>Marine Ecology - Progress Series</w:t>
      </w:r>
      <w:r w:rsidRPr="00CC5636">
        <w:rPr>
          <w:rFonts w:ascii="Times New Roman" w:hAnsi="Times New Roman"/>
          <w:sz w:val="22"/>
          <w:szCs w:val="22"/>
        </w:rPr>
        <w:t xml:space="preserve"> 15: 79-90.</w:t>
      </w:r>
    </w:p>
    <w:p w14:paraId="1932F233" w14:textId="77777777" w:rsidR="00307DD6" w:rsidRPr="00BC4FB8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C4FB8">
        <w:rPr>
          <w:rFonts w:ascii="Times New Roman" w:hAnsi="Times New Roman"/>
          <w:b/>
          <w:sz w:val="22"/>
          <w:szCs w:val="22"/>
        </w:rPr>
        <w:t>Townsend, D.W</w:t>
      </w:r>
      <w:r w:rsidRPr="00BC4FB8">
        <w:rPr>
          <w:rFonts w:ascii="Times New Roman" w:hAnsi="Times New Roman"/>
          <w:sz w:val="22"/>
          <w:szCs w:val="22"/>
        </w:rPr>
        <w:t>., T.L. Cucci and T. Berman.  1984</w:t>
      </w:r>
      <w:proofErr w:type="gramStart"/>
      <w:r w:rsidRPr="00BC4FB8">
        <w:rPr>
          <w:rFonts w:ascii="Times New Roman" w:hAnsi="Times New Roman"/>
          <w:sz w:val="22"/>
          <w:szCs w:val="22"/>
        </w:rPr>
        <w:t>.  Subsurface</w:t>
      </w:r>
      <w:proofErr w:type="gramEnd"/>
      <w:r w:rsidRPr="00BC4FB8">
        <w:rPr>
          <w:rFonts w:ascii="Times New Roman" w:hAnsi="Times New Roman"/>
          <w:sz w:val="22"/>
          <w:szCs w:val="22"/>
        </w:rPr>
        <w:t xml:space="preserve"> chlorophyll maxima and vertical distributions of zooplankton in the Gulf of Maine.  </w:t>
      </w:r>
      <w:r w:rsidRPr="00BC4FB8">
        <w:rPr>
          <w:rFonts w:ascii="Times New Roman" w:hAnsi="Times New Roman"/>
          <w:i/>
          <w:iCs/>
          <w:sz w:val="22"/>
          <w:szCs w:val="22"/>
        </w:rPr>
        <w:t>Journal of Plankton Research</w:t>
      </w:r>
      <w:r w:rsidRPr="00BC4FB8">
        <w:rPr>
          <w:rFonts w:ascii="Times New Roman" w:hAnsi="Times New Roman"/>
          <w:sz w:val="22"/>
          <w:szCs w:val="22"/>
        </w:rPr>
        <w:t xml:space="preserve"> 6(5): 793-802.</w:t>
      </w:r>
    </w:p>
    <w:p w14:paraId="528253E9" w14:textId="77777777" w:rsidR="00F56B9C" w:rsidRDefault="00307DD6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Berman, T., </w:t>
      </w:r>
      <w:r w:rsidRPr="00B928EA">
        <w:rPr>
          <w:rFonts w:ascii="Times New Roman" w:hAnsi="Times New Roman"/>
          <w:b/>
          <w:sz w:val="22"/>
          <w:szCs w:val="22"/>
        </w:rPr>
        <w:t>D.W. Townsend</w:t>
      </w:r>
      <w:r w:rsidRPr="00CC5636">
        <w:rPr>
          <w:rFonts w:ascii="Times New Roman" w:hAnsi="Times New Roman"/>
          <w:sz w:val="22"/>
          <w:szCs w:val="22"/>
        </w:rPr>
        <w:t xml:space="preserve">, S.Z. El-Sayed, C. Trees and Y. Azov.  1984.  Optical transparency, chlorophyll and primary productivity in the eastern Mediterranean near the Israeli coast. 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Oceanologica</w:t>
      </w:r>
      <w:proofErr w:type="spellEnd"/>
      <w:r w:rsidRPr="00CC5636">
        <w:rPr>
          <w:rFonts w:ascii="Times New Roman" w:hAnsi="Times New Roman"/>
          <w:i/>
          <w:iCs/>
          <w:sz w:val="22"/>
          <w:szCs w:val="22"/>
        </w:rPr>
        <w:t xml:space="preserve"> Acta</w:t>
      </w:r>
      <w:r w:rsidRPr="00CC5636">
        <w:rPr>
          <w:rFonts w:ascii="Times New Roman" w:hAnsi="Times New Roman"/>
          <w:sz w:val="22"/>
          <w:szCs w:val="22"/>
        </w:rPr>
        <w:t xml:space="preserve"> 7(3): 367-372.</w:t>
      </w:r>
    </w:p>
    <w:p w14:paraId="6CD9F320" w14:textId="77777777" w:rsidR="00F56B9C" w:rsidRPr="00F56B9C" w:rsidRDefault="00F56B9C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56B9C">
        <w:rPr>
          <w:rFonts w:ascii="Times New Roman" w:hAnsi="Times New Roman"/>
          <w:sz w:val="22"/>
          <w:szCs w:val="22"/>
        </w:rPr>
        <w:t xml:space="preserve">Berman, T., Y. Azov and </w:t>
      </w:r>
      <w:r w:rsidRPr="00F56B9C">
        <w:rPr>
          <w:rFonts w:ascii="Times New Roman" w:hAnsi="Times New Roman"/>
          <w:b/>
          <w:sz w:val="22"/>
          <w:szCs w:val="22"/>
        </w:rPr>
        <w:t>D.W. Townsend</w:t>
      </w:r>
      <w:r w:rsidRPr="00F56B9C">
        <w:rPr>
          <w:rFonts w:ascii="Times New Roman" w:hAnsi="Times New Roman"/>
          <w:sz w:val="22"/>
          <w:szCs w:val="22"/>
        </w:rPr>
        <w:t>. 1984. Understanding oligotrophic oceans</w:t>
      </w:r>
      <w:proofErr w:type="gramStart"/>
      <w:r w:rsidRPr="00F56B9C">
        <w:rPr>
          <w:rFonts w:ascii="Times New Roman" w:hAnsi="Times New Roman"/>
          <w:sz w:val="22"/>
          <w:szCs w:val="22"/>
        </w:rPr>
        <w:t>:  Can</w:t>
      </w:r>
      <w:proofErr w:type="gramEnd"/>
      <w:r w:rsidRPr="00F56B9C">
        <w:rPr>
          <w:rFonts w:ascii="Times New Roman" w:hAnsi="Times New Roman"/>
          <w:sz w:val="22"/>
          <w:szCs w:val="22"/>
        </w:rPr>
        <w:t xml:space="preserve"> the eastern Mediterranean be a useful mode?  </w:t>
      </w:r>
      <w:r w:rsidRPr="00F56B9C">
        <w:rPr>
          <w:rFonts w:ascii="Times New Roman" w:hAnsi="Times New Roman"/>
          <w:i/>
          <w:iCs/>
          <w:sz w:val="22"/>
          <w:szCs w:val="22"/>
        </w:rPr>
        <w:t>In</w:t>
      </w:r>
      <w:proofErr w:type="gramStart"/>
      <w:r w:rsidRPr="00F56B9C">
        <w:rPr>
          <w:rFonts w:ascii="Times New Roman" w:hAnsi="Times New Roman"/>
          <w:i/>
          <w:iCs/>
          <w:sz w:val="22"/>
          <w:szCs w:val="22"/>
        </w:rPr>
        <w:t>:</w:t>
      </w:r>
      <w:r w:rsidRPr="00F56B9C">
        <w:rPr>
          <w:rFonts w:ascii="Times New Roman" w:hAnsi="Times New Roman"/>
          <w:sz w:val="22"/>
          <w:szCs w:val="22"/>
        </w:rPr>
        <w:t xml:space="preserve">  O</w:t>
      </w:r>
      <w:proofErr w:type="gramEnd"/>
      <w:r w:rsidRPr="00F56B9C">
        <w:rPr>
          <w:rFonts w:ascii="Times New Roman" w:hAnsi="Times New Roman"/>
          <w:sz w:val="22"/>
          <w:szCs w:val="22"/>
        </w:rPr>
        <w:t xml:space="preserve">. Holm-Hansen, L. Bolis and R. Giles (eds.).  </w:t>
      </w:r>
      <w:r w:rsidRPr="00F56B9C">
        <w:rPr>
          <w:rFonts w:ascii="Times New Roman" w:hAnsi="Times New Roman"/>
          <w:i/>
          <w:iCs/>
          <w:sz w:val="22"/>
          <w:szCs w:val="22"/>
        </w:rPr>
        <w:t>Marine Phytoplankton and Productivity</w:t>
      </w:r>
      <w:r w:rsidRPr="00F56B9C">
        <w:rPr>
          <w:rFonts w:ascii="Times New Roman" w:hAnsi="Times New Roman"/>
          <w:sz w:val="22"/>
          <w:szCs w:val="22"/>
        </w:rPr>
        <w:t>, pp. 101-112.  Lecture Notes on Coastal and Estuarine Studies, Vol. 8.  Springer-Verlag, NY.</w:t>
      </w:r>
    </w:p>
    <w:p w14:paraId="0050F888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Graham, J.J., B.J. Joule, C.L. Crosby and </w:t>
      </w:r>
      <w:r w:rsidRPr="00B928EA">
        <w:rPr>
          <w:rFonts w:ascii="Times New Roman" w:hAnsi="Times New Roman"/>
          <w:b/>
          <w:sz w:val="22"/>
          <w:szCs w:val="22"/>
        </w:rPr>
        <w:t>D.W. Townsend.</w:t>
      </w:r>
      <w:r w:rsidRPr="00CC5636">
        <w:rPr>
          <w:rFonts w:ascii="Times New Roman" w:hAnsi="Times New Roman"/>
          <w:sz w:val="22"/>
          <w:szCs w:val="22"/>
        </w:rPr>
        <w:t xml:space="preserve">  1984</w:t>
      </w:r>
      <w:proofErr w:type="gramStart"/>
      <w:r w:rsidRPr="00CC5636">
        <w:rPr>
          <w:rFonts w:ascii="Times New Roman" w:hAnsi="Times New Roman"/>
          <w:sz w:val="22"/>
          <w:szCs w:val="22"/>
        </w:rPr>
        <w:t>.  Characteristics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of Atlantic herring (</w:t>
      </w:r>
      <w:r w:rsidRPr="00B928EA">
        <w:rPr>
          <w:rFonts w:ascii="Times New Roman" w:hAnsi="Times New Roman"/>
          <w:i/>
          <w:sz w:val="22"/>
          <w:szCs w:val="22"/>
        </w:rPr>
        <w:t xml:space="preserve">Clupea </w:t>
      </w:r>
      <w:proofErr w:type="spellStart"/>
      <w:r w:rsidRPr="00B928EA">
        <w:rPr>
          <w:rFonts w:ascii="Times New Roman" w:hAnsi="Times New Roman"/>
          <w:i/>
          <w:sz w:val="22"/>
          <w:szCs w:val="22"/>
        </w:rPr>
        <w:t>harengus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L.) spawning population along the Maine coast, inferred from larval studies.  </w:t>
      </w:r>
      <w:r w:rsidRPr="00CC5636">
        <w:rPr>
          <w:rFonts w:ascii="Times New Roman" w:hAnsi="Times New Roman"/>
          <w:i/>
          <w:iCs/>
          <w:sz w:val="22"/>
          <w:szCs w:val="22"/>
        </w:rPr>
        <w:t>Journal of Northwest Atlantic Fisheries Science</w:t>
      </w:r>
      <w:r w:rsidRPr="00CC5636">
        <w:rPr>
          <w:rFonts w:ascii="Times New Roman" w:hAnsi="Times New Roman"/>
          <w:sz w:val="22"/>
          <w:szCs w:val="22"/>
        </w:rPr>
        <w:t xml:space="preserve"> 5(2): 131-142.</w:t>
      </w:r>
    </w:p>
    <w:p w14:paraId="3D5B2E15" w14:textId="77777777" w:rsidR="00FA16E2" w:rsidRDefault="00307DD6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Carlson, C.J., </w:t>
      </w:r>
      <w:r w:rsidRPr="00B928EA">
        <w:rPr>
          <w:rFonts w:ascii="Times New Roman" w:hAnsi="Times New Roman"/>
          <w:b/>
          <w:sz w:val="22"/>
          <w:szCs w:val="22"/>
        </w:rPr>
        <w:t>D.W. Townsend,</w:t>
      </w:r>
      <w:r w:rsidRPr="00CC5636">
        <w:rPr>
          <w:rFonts w:ascii="Times New Roman" w:hAnsi="Times New Roman"/>
          <w:sz w:val="22"/>
          <w:szCs w:val="22"/>
        </w:rPr>
        <w:t xml:space="preserve"> A.L. Hillyard and J.F. Eaton.  1984.  Effect of an intertidal mudflat on the plankton of the overlying water column.  </w:t>
      </w:r>
      <w:r w:rsidRPr="00CC5636">
        <w:rPr>
          <w:rFonts w:ascii="Times New Roman" w:hAnsi="Times New Roman"/>
          <w:i/>
          <w:iCs/>
          <w:sz w:val="22"/>
          <w:szCs w:val="22"/>
        </w:rPr>
        <w:t>Canadian Journal of Fisheries and Aquatic Science</w:t>
      </w:r>
      <w:r w:rsidRPr="00CC5636">
        <w:rPr>
          <w:rFonts w:ascii="Times New Roman" w:hAnsi="Times New Roman"/>
          <w:sz w:val="22"/>
          <w:szCs w:val="22"/>
        </w:rPr>
        <w:t xml:space="preserve"> 41: 1523-1528.</w:t>
      </w:r>
    </w:p>
    <w:p w14:paraId="6E03A9B4" w14:textId="77777777" w:rsidR="00FA16E2" w:rsidRPr="00FA16E2" w:rsidRDefault="00FA16E2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A16E2">
        <w:rPr>
          <w:rFonts w:ascii="Times New Roman" w:hAnsi="Times New Roman"/>
          <w:b/>
          <w:sz w:val="22"/>
          <w:szCs w:val="22"/>
        </w:rPr>
        <w:t>Townsend, D.W.</w:t>
      </w:r>
      <w:r w:rsidRPr="00FA16E2">
        <w:rPr>
          <w:rFonts w:ascii="Times New Roman" w:hAnsi="Times New Roman"/>
          <w:sz w:val="22"/>
          <w:szCs w:val="22"/>
        </w:rPr>
        <w:t xml:space="preserve">  1985. Review of: Pitcher, T.J. and P.J.B. Hart.1982. </w:t>
      </w:r>
      <w:r w:rsidRPr="00FA16E2">
        <w:rPr>
          <w:rFonts w:ascii="Times New Roman" w:hAnsi="Times New Roman"/>
          <w:i/>
          <w:iCs/>
          <w:sz w:val="22"/>
          <w:szCs w:val="22"/>
        </w:rPr>
        <w:t xml:space="preserve">Fisheries Ecology.  </w:t>
      </w:r>
      <w:r w:rsidRPr="00FA16E2">
        <w:rPr>
          <w:rFonts w:ascii="Times New Roman" w:hAnsi="Times New Roman"/>
          <w:sz w:val="22"/>
          <w:szCs w:val="22"/>
        </w:rPr>
        <w:t xml:space="preserve">Avi Publishing Co., Westport, Conn.  414 p. Published In:  </w:t>
      </w:r>
      <w:r w:rsidRPr="00FA16E2">
        <w:rPr>
          <w:rFonts w:ascii="Times New Roman" w:hAnsi="Times New Roman"/>
          <w:i/>
          <w:iCs/>
          <w:sz w:val="22"/>
          <w:szCs w:val="22"/>
        </w:rPr>
        <w:t>National Fisherman</w:t>
      </w:r>
      <w:r w:rsidRPr="00FA16E2">
        <w:rPr>
          <w:rFonts w:ascii="Times New Roman" w:hAnsi="Times New Roman"/>
          <w:sz w:val="22"/>
          <w:szCs w:val="22"/>
        </w:rPr>
        <w:t>, 1985.</w:t>
      </w:r>
    </w:p>
    <w:p w14:paraId="1D9250F5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Berman, T., P.D. Walline, A. Schneller, J. Rothenberg and </w:t>
      </w:r>
      <w:r w:rsidRPr="00B928EA">
        <w:rPr>
          <w:rFonts w:ascii="Times New Roman" w:hAnsi="Times New Roman"/>
          <w:b/>
          <w:sz w:val="22"/>
          <w:szCs w:val="22"/>
        </w:rPr>
        <w:t>D.W. Townsend.</w:t>
      </w:r>
      <w:r w:rsidRPr="00CC5636">
        <w:rPr>
          <w:rFonts w:ascii="Times New Roman" w:hAnsi="Times New Roman"/>
          <w:sz w:val="22"/>
          <w:szCs w:val="22"/>
        </w:rPr>
        <w:t xml:space="preserve">  1985</w:t>
      </w:r>
      <w:proofErr w:type="gramStart"/>
      <w:r w:rsidRPr="00CC5636">
        <w:rPr>
          <w:rFonts w:ascii="Times New Roman" w:hAnsi="Times New Roman"/>
          <w:sz w:val="22"/>
          <w:szCs w:val="22"/>
        </w:rPr>
        <w:t>.  Secchi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disk depth record:  A claim for the Eastern Mediterranean.  </w:t>
      </w:r>
      <w:r w:rsidRPr="00CC5636">
        <w:rPr>
          <w:rFonts w:ascii="Times New Roman" w:hAnsi="Times New Roman"/>
          <w:i/>
          <w:iCs/>
          <w:sz w:val="22"/>
          <w:szCs w:val="22"/>
        </w:rPr>
        <w:t>Limnology and Oceanography</w:t>
      </w:r>
      <w:r w:rsidRPr="00CC5636">
        <w:rPr>
          <w:rFonts w:ascii="Times New Roman" w:hAnsi="Times New Roman"/>
          <w:sz w:val="22"/>
          <w:szCs w:val="22"/>
        </w:rPr>
        <w:t xml:space="preserve"> 30(2): 447-448.</w:t>
      </w:r>
    </w:p>
    <w:p w14:paraId="11389682" w14:textId="77777777" w:rsidR="00307DD6" w:rsidRPr="00CC5636" w:rsidRDefault="00307DD6" w:rsidP="00754DE6">
      <w:pPr>
        <w:tabs>
          <w:tab w:val="left" w:pos="-1440"/>
          <w:tab w:val="left" w:pos="360"/>
          <w:tab w:val="left" w:pos="720"/>
        </w:tabs>
        <w:ind w:left="720" w:hanging="720"/>
        <w:rPr>
          <w:rFonts w:ascii="Times New Roman" w:hAnsi="Times New Roman"/>
          <w:sz w:val="22"/>
          <w:szCs w:val="22"/>
        </w:rPr>
        <w:sectPr w:rsidR="00307DD6" w:rsidRPr="00CC5636" w:rsidSect="003B6DC7">
          <w:type w:val="continuous"/>
          <w:pgSz w:w="12240" w:h="15840"/>
          <w:pgMar w:top="1080" w:right="1440" w:bottom="810" w:left="1440" w:header="1080" w:footer="810" w:gutter="0"/>
          <w:cols w:space="720"/>
          <w:noEndnote/>
        </w:sectPr>
      </w:pPr>
    </w:p>
    <w:p w14:paraId="42F2A1FD" w14:textId="77777777" w:rsidR="00307DD6" w:rsidRPr="00CC5636" w:rsidRDefault="00471B35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</w:t>
      </w:r>
      <w:r w:rsidR="00307DD6" w:rsidRPr="00B928EA">
        <w:rPr>
          <w:rFonts w:ascii="Times New Roman" w:hAnsi="Times New Roman"/>
          <w:b/>
          <w:sz w:val="22"/>
          <w:szCs w:val="22"/>
        </w:rPr>
        <w:t>ownsend, D.W.</w:t>
      </w:r>
      <w:r w:rsidR="00307DD6" w:rsidRPr="00CC5636">
        <w:rPr>
          <w:rFonts w:ascii="Times New Roman" w:hAnsi="Times New Roman"/>
          <w:sz w:val="22"/>
          <w:szCs w:val="22"/>
        </w:rPr>
        <w:t xml:space="preserve"> and L.M. </w:t>
      </w:r>
      <w:proofErr w:type="spellStart"/>
      <w:r w:rsidR="00307DD6" w:rsidRPr="00CC5636">
        <w:rPr>
          <w:rFonts w:ascii="Times New Roman" w:hAnsi="Times New Roman"/>
          <w:sz w:val="22"/>
          <w:szCs w:val="22"/>
        </w:rPr>
        <w:t>Cammen</w:t>
      </w:r>
      <w:proofErr w:type="spellEnd"/>
      <w:r w:rsidR="00307DD6" w:rsidRPr="00CC5636">
        <w:rPr>
          <w:rFonts w:ascii="Times New Roman" w:hAnsi="Times New Roman"/>
          <w:sz w:val="22"/>
          <w:szCs w:val="22"/>
        </w:rPr>
        <w:t>.  1985</w:t>
      </w:r>
      <w:proofErr w:type="gramStart"/>
      <w:r w:rsidR="00307DD6" w:rsidRPr="00CC5636">
        <w:rPr>
          <w:rFonts w:ascii="Times New Roman" w:hAnsi="Times New Roman"/>
          <w:sz w:val="22"/>
          <w:szCs w:val="22"/>
        </w:rPr>
        <w:t>.  A</w:t>
      </w:r>
      <w:proofErr w:type="gramEnd"/>
      <w:r w:rsidR="00307DD6" w:rsidRPr="00CC5636">
        <w:rPr>
          <w:rFonts w:ascii="Times New Roman" w:hAnsi="Times New Roman"/>
          <w:sz w:val="22"/>
          <w:szCs w:val="22"/>
        </w:rPr>
        <w:t xml:space="preserve"> deep protozoan maximum in the Gulf of Maine.  </w:t>
      </w:r>
      <w:r w:rsidR="00307DD6" w:rsidRPr="00CC5636">
        <w:rPr>
          <w:rFonts w:ascii="Times New Roman" w:hAnsi="Times New Roman"/>
          <w:i/>
          <w:iCs/>
          <w:sz w:val="22"/>
          <w:szCs w:val="22"/>
        </w:rPr>
        <w:t>Marine Ecology - Progress Series</w:t>
      </w:r>
      <w:r w:rsidR="00307DD6" w:rsidRPr="00CC5636">
        <w:rPr>
          <w:rFonts w:ascii="Times New Roman" w:hAnsi="Times New Roman"/>
          <w:sz w:val="22"/>
          <w:szCs w:val="22"/>
        </w:rPr>
        <w:t xml:space="preserve"> 24: 177-182.</w:t>
      </w:r>
    </w:p>
    <w:p w14:paraId="713D398E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Graham, J.J. and </w:t>
      </w:r>
      <w:r w:rsidRPr="00B928EA">
        <w:rPr>
          <w:rFonts w:ascii="Times New Roman" w:hAnsi="Times New Roman"/>
          <w:b/>
          <w:sz w:val="22"/>
          <w:szCs w:val="22"/>
        </w:rPr>
        <w:t>D.W. Townsend.</w:t>
      </w:r>
      <w:r w:rsidRPr="00CC5636">
        <w:rPr>
          <w:rFonts w:ascii="Times New Roman" w:hAnsi="Times New Roman"/>
          <w:sz w:val="22"/>
          <w:szCs w:val="22"/>
        </w:rPr>
        <w:t xml:space="preserve">  1985</w:t>
      </w:r>
      <w:proofErr w:type="gramStart"/>
      <w:r w:rsidRPr="00CC5636">
        <w:rPr>
          <w:rFonts w:ascii="Times New Roman" w:hAnsi="Times New Roman"/>
          <w:sz w:val="22"/>
          <w:szCs w:val="22"/>
        </w:rPr>
        <w:t>.  Estimates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of mortality, growth and transport for cohorts of larval Atlantic herring, Clupea </w:t>
      </w:r>
      <w:proofErr w:type="spellStart"/>
      <w:r w:rsidRPr="00CC5636">
        <w:rPr>
          <w:rFonts w:ascii="Times New Roman" w:hAnsi="Times New Roman"/>
          <w:sz w:val="22"/>
          <w:szCs w:val="22"/>
        </w:rPr>
        <w:t>harengus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, from Maine coastal waters.  </w:t>
      </w:r>
      <w:r w:rsidRPr="00CC5636">
        <w:rPr>
          <w:rFonts w:ascii="Times New Roman" w:hAnsi="Times New Roman"/>
          <w:i/>
          <w:iCs/>
          <w:sz w:val="22"/>
          <w:szCs w:val="22"/>
        </w:rPr>
        <w:t>Transactions of the American Fisheries Society</w:t>
      </w:r>
      <w:r w:rsidRPr="00CC5636">
        <w:rPr>
          <w:rFonts w:ascii="Times New Roman" w:hAnsi="Times New Roman"/>
          <w:sz w:val="22"/>
          <w:szCs w:val="22"/>
        </w:rPr>
        <w:t xml:space="preserve"> 114: 490-498.</w:t>
      </w:r>
    </w:p>
    <w:p w14:paraId="54D5E3D6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</w:t>
      </w:r>
      <w:r w:rsidRPr="00CC5636">
        <w:rPr>
          <w:rFonts w:ascii="Times New Roman" w:hAnsi="Times New Roman"/>
          <w:sz w:val="22"/>
          <w:szCs w:val="22"/>
        </w:rPr>
        <w:t xml:space="preserve"> and R.W. Spinrad.  1986</w:t>
      </w:r>
      <w:proofErr w:type="gramStart"/>
      <w:r w:rsidRPr="00CC5636">
        <w:rPr>
          <w:rFonts w:ascii="Times New Roman" w:hAnsi="Times New Roman"/>
          <w:sz w:val="22"/>
          <w:szCs w:val="22"/>
        </w:rPr>
        <w:t>.  Early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spring phytoplankton blooms in the Gulf of Maine.  </w:t>
      </w:r>
      <w:r w:rsidRPr="00CC5636">
        <w:rPr>
          <w:rFonts w:ascii="Times New Roman" w:hAnsi="Times New Roman"/>
          <w:i/>
          <w:iCs/>
          <w:sz w:val="22"/>
          <w:szCs w:val="22"/>
        </w:rPr>
        <w:t>Continental Shelf Research</w:t>
      </w:r>
      <w:r w:rsidRPr="00CC5636">
        <w:rPr>
          <w:rFonts w:ascii="Times New Roman" w:hAnsi="Times New Roman"/>
          <w:sz w:val="22"/>
          <w:szCs w:val="22"/>
        </w:rPr>
        <w:t xml:space="preserve"> 6(3): 515-529.</w:t>
      </w:r>
    </w:p>
    <w:p w14:paraId="2C926E46" w14:textId="77777777" w:rsidR="00F56B9C" w:rsidRDefault="00307DD6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Berman, T., Y. Azov, A. Schneller, P. Walline and </w:t>
      </w:r>
      <w:r w:rsidRPr="00B928EA">
        <w:rPr>
          <w:rFonts w:ascii="Times New Roman" w:hAnsi="Times New Roman"/>
          <w:b/>
          <w:sz w:val="22"/>
          <w:szCs w:val="22"/>
        </w:rPr>
        <w:t>D.W. Townsend</w:t>
      </w:r>
      <w:r w:rsidRPr="00CC5636">
        <w:rPr>
          <w:rFonts w:ascii="Times New Roman" w:hAnsi="Times New Roman"/>
          <w:sz w:val="22"/>
          <w:szCs w:val="22"/>
        </w:rPr>
        <w:t xml:space="preserve">.  1986.  Extent, transparency, and phytoplankton distribution of the neritic waters overlying the Israeli coastal shelf. 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Oceanologica</w:t>
      </w:r>
      <w:proofErr w:type="spellEnd"/>
      <w:r w:rsidRPr="00CC5636">
        <w:rPr>
          <w:rFonts w:ascii="Times New Roman" w:hAnsi="Times New Roman"/>
          <w:i/>
          <w:iCs/>
          <w:sz w:val="22"/>
          <w:szCs w:val="22"/>
        </w:rPr>
        <w:t xml:space="preserve"> Acta</w:t>
      </w:r>
      <w:r w:rsidRPr="00CC5636">
        <w:rPr>
          <w:rFonts w:ascii="Times New Roman" w:hAnsi="Times New Roman"/>
          <w:sz w:val="22"/>
          <w:szCs w:val="22"/>
        </w:rPr>
        <w:t xml:space="preserve"> 9: 439-447.</w:t>
      </w:r>
    </w:p>
    <w:p w14:paraId="089D2BA1" w14:textId="77777777" w:rsidR="00F56B9C" w:rsidRPr="00F56B9C" w:rsidRDefault="00F56B9C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56B9C">
        <w:rPr>
          <w:rFonts w:ascii="Times New Roman" w:hAnsi="Times New Roman"/>
          <w:b/>
          <w:sz w:val="22"/>
          <w:szCs w:val="22"/>
        </w:rPr>
        <w:t>Townsend, D.W.,</w:t>
      </w:r>
      <w:r w:rsidRPr="00F56B9C">
        <w:rPr>
          <w:rFonts w:ascii="Times New Roman" w:hAnsi="Times New Roman"/>
          <w:sz w:val="22"/>
          <w:szCs w:val="22"/>
        </w:rPr>
        <w:t xml:space="preserve"> J.J. Graham and D.K. Stevenson.  1986</w:t>
      </w:r>
      <w:proofErr w:type="gramStart"/>
      <w:r w:rsidRPr="00F56B9C">
        <w:rPr>
          <w:rFonts w:ascii="Times New Roman" w:hAnsi="Times New Roman"/>
          <w:sz w:val="22"/>
          <w:szCs w:val="22"/>
        </w:rPr>
        <w:t>.  Dynamics</w:t>
      </w:r>
      <w:proofErr w:type="gramEnd"/>
      <w:r w:rsidRPr="00F56B9C">
        <w:rPr>
          <w:rFonts w:ascii="Times New Roman" w:hAnsi="Times New Roman"/>
          <w:sz w:val="22"/>
          <w:szCs w:val="22"/>
        </w:rPr>
        <w:t xml:space="preserve"> of larval herring production in </w:t>
      </w:r>
      <w:r w:rsidRPr="00F56B9C">
        <w:rPr>
          <w:rFonts w:ascii="Times New Roman" w:hAnsi="Times New Roman"/>
          <w:sz w:val="22"/>
          <w:szCs w:val="22"/>
        </w:rPr>
        <w:lastRenderedPageBreak/>
        <w:t xml:space="preserve">tidally mixed waters of the eastern coastal Gulf of Maine.  pp. 253-277.  </w:t>
      </w:r>
      <w:r w:rsidRPr="00F56B9C">
        <w:rPr>
          <w:rFonts w:ascii="Times New Roman" w:hAnsi="Times New Roman"/>
          <w:i/>
          <w:iCs/>
          <w:sz w:val="22"/>
          <w:szCs w:val="22"/>
        </w:rPr>
        <w:t>In</w:t>
      </w:r>
      <w:proofErr w:type="gramStart"/>
      <w:r w:rsidRPr="00F56B9C">
        <w:rPr>
          <w:rFonts w:ascii="Times New Roman" w:hAnsi="Times New Roman"/>
          <w:i/>
          <w:iCs/>
          <w:sz w:val="22"/>
          <w:szCs w:val="22"/>
        </w:rPr>
        <w:t>:</w:t>
      </w:r>
      <w:r w:rsidRPr="00F56B9C">
        <w:rPr>
          <w:rFonts w:ascii="Times New Roman" w:hAnsi="Times New Roman"/>
          <w:sz w:val="22"/>
          <w:szCs w:val="22"/>
        </w:rPr>
        <w:t xml:space="preserve">  M</w:t>
      </w:r>
      <w:proofErr w:type="gramEnd"/>
      <w:r w:rsidRPr="00F56B9C">
        <w:rPr>
          <w:rFonts w:ascii="Times New Roman" w:hAnsi="Times New Roman"/>
          <w:sz w:val="22"/>
          <w:szCs w:val="22"/>
        </w:rPr>
        <w:t xml:space="preserve">.J. Bowman, C.M. Yentsch and W.T. Peterson (eds.).  </w:t>
      </w:r>
      <w:r w:rsidRPr="00F56B9C">
        <w:rPr>
          <w:rFonts w:ascii="Times New Roman" w:hAnsi="Times New Roman"/>
          <w:i/>
          <w:iCs/>
          <w:sz w:val="22"/>
          <w:szCs w:val="22"/>
        </w:rPr>
        <w:t>Tidal Mixing and Plankton Dynamics.</w:t>
      </w:r>
      <w:r w:rsidRPr="00F56B9C">
        <w:rPr>
          <w:rFonts w:ascii="Times New Roman" w:hAnsi="Times New Roman"/>
          <w:sz w:val="22"/>
          <w:szCs w:val="22"/>
        </w:rPr>
        <w:t xml:space="preserve">  Springer-Verlag, Berlin.  502 p.</w:t>
      </w:r>
    </w:p>
    <w:p w14:paraId="109F7BCF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King, F.D., T.L. Cucci and </w:t>
      </w:r>
      <w:r w:rsidRPr="00B928EA">
        <w:rPr>
          <w:rFonts w:ascii="Times New Roman" w:hAnsi="Times New Roman"/>
          <w:b/>
          <w:sz w:val="22"/>
          <w:szCs w:val="22"/>
        </w:rPr>
        <w:t>D.W. Townsend.</w:t>
      </w:r>
      <w:r w:rsidRPr="00CC5636">
        <w:rPr>
          <w:rFonts w:ascii="Times New Roman" w:hAnsi="Times New Roman"/>
          <w:sz w:val="22"/>
          <w:szCs w:val="22"/>
        </w:rPr>
        <w:t xml:space="preserve">  1987</w:t>
      </w:r>
      <w:proofErr w:type="gramStart"/>
      <w:r w:rsidRPr="00CC5636">
        <w:rPr>
          <w:rFonts w:ascii="Times New Roman" w:hAnsi="Times New Roman"/>
          <w:sz w:val="22"/>
          <w:szCs w:val="22"/>
        </w:rPr>
        <w:t>.  Microzooplankton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CC5636">
        <w:rPr>
          <w:rFonts w:ascii="Times New Roman" w:hAnsi="Times New Roman"/>
          <w:sz w:val="22"/>
          <w:szCs w:val="22"/>
        </w:rPr>
        <w:t>macrozooplankton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glutamate dehydrogenase as indices of the relative contributions of these fractions to ammonium regeneration in the Gulf of Maine.  </w:t>
      </w:r>
      <w:r w:rsidRPr="00CC5636">
        <w:rPr>
          <w:rFonts w:ascii="Times New Roman" w:hAnsi="Times New Roman"/>
          <w:i/>
          <w:iCs/>
          <w:sz w:val="22"/>
          <w:szCs w:val="22"/>
        </w:rPr>
        <w:t>Journal of Plankton Research</w:t>
      </w:r>
      <w:r w:rsidRPr="00CC5636">
        <w:rPr>
          <w:rFonts w:ascii="Times New Roman" w:hAnsi="Times New Roman"/>
          <w:sz w:val="22"/>
          <w:szCs w:val="22"/>
        </w:rPr>
        <w:t xml:space="preserve"> 9:277-289.</w:t>
      </w:r>
    </w:p>
    <w:p w14:paraId="515D7024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D.W.,</w:t>
      </w:r>
      <w:r w:rsidRPr="00CC5636">
        <w:rPr>
          <w:rFonts w:ascii="Times New Roman" w:hAnsi="Times New Roman"/>
          <w:sz w:val="22"/>
          <w:szCs w:val="22"/>
        </w:rPr>
        <w:t xml:space="preserve"> J.P. Christensen, D.K. Stevenson, J.J. Graham and S.B. Chenoweth.  1987</w:t>
      </w:r>
      <w:proofErr w:type="gramStart"/>
      <w:r w:rsidRPr="00CC5636">
        <w:rPr>
          <w:rFonts w:ascii="Times New Roman" w:hAnsi="Times New Roman"/>
          <w:sz w:val="22"/>
          <w:szCs w:val="22"/>
        </w:rPr>
        <w:t>.  The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importance of a plume of </w:t>
      </w:r>
      <w:proofErr w:type="gramStart"/>
      <w:r w:rsidRPr="00CC5636">
        <w:rPr>
          <w:rFonts w:ascii="Times New Roman" w:hAnsi="Times New Roman"/>
          <w:sz w:val="22"/>
          <w:szCs w:val="22"/>
        </w:rPr>
        <w:t>tidally-mixed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water to the biological oceanography of the Gulf of Maine.  </w:t>
      </w:r>
      <w:r w:rsidRPr="00CC5636">
        <w:rPr>
          <w:rFonts w:ascii="Times New Roman" w:hAnsi="Times New Roman"/>
          <w:i/>
          <w:iCs/>
          <w:sz w:val="22"/>
          <w:szCs w:val="22"/>
        </w:rPr>
        <w:t>Journal of Marine Research</w:t>
      </w:r>
      <w:r w:rsidRPr="00CC5636">
        <w:rPr>
          <w:rFonts w:ascii="Times New Roman" w:hAnsi="Times New Roman"/>
          <w:sz w:val="22"/>
          <w:szCs w:val="22"/>
        </w:rPr>
        <w:t xml:space="preserve"> 45: 699-728.</w:t>
      </w:r>
    </w:p>
    <w:p w14:paraId="08A3FAE9" w14:textId="77777777" w:rsidR="00FA16E2" w:rsidRDefault="00307DD6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</w:t>
      </w:r>
      <w:r w:rsidRPr="00CC5636">
        <w:rPr>
          <w:rFonts w:ascii="Times New Roman" w:hAnsi="Times New Roman"/>
          <w:sz w:val="22"/>
          <w:szCs w:val="22"/>
        </w:rPr>
        <w:t xml:space="preserve"> and L.M. </w:t>
      </w:r>
      <w:proofErr w:type="spellStart"/>
      <w:r w:rsidRPr="00CC5636">
        <w:rPr>
          <w:rFonts w:ascii="Times New Roman" w:hAnsi="Times New Roman"/>
          <w:sz w:val="22"/>
          <w:szCs w:val="22"/>
        </w:rPr>
        <w:t>Cammen</w:t>
      </w:r>
      <w:proofErr w:type="spellEnd"/>
      <w:r w:rsidRPr="00CC5636">
        <w:rPr>
          <w:rFonts w:ascii="Times New Roman" w:hAnsi="Times New Roman"/>
          <w:sz w:val="22"/>
          <w:szCs w:val="22"/>
        </w:rPr>
        <w:t>.  1988</w:t>
      </w:r>
      <w:proofErr w:type="gramStart"/>
      <w:r w:rsidRPr="00CC5636">
        <w:rPr>
          <w:rFonts w:ascii="Times New Roman" w:hAnsi="Times New Roman"/>
          <w:sz w:val="22"/>
          <w:szCs w:val="22"/>
        </w:rPr>
        <w:t>.  Potential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importance of the timing of spring plankton blooms to benthic-pelagic coupling and recruitment of juvenile demersal fishes.  </w:t>
      </w:r>
      <w:r w:rsidRPr="00CC5636">
        <w:rPr>
          <w:rFonts w:ascii="Times New Roman" w:hAnsi="Times New Roman"/>
          <w:i/>
          <w:iCs/>
          <w:sz w:val="22"/>
          <w:szCs w:val="22"/>
        </w:rPr>
        <w:t>Biological Oceanography</w:t>
      </w:r>
      <w:r w:rsidRPr="00CC5636">
        <w:rPr>
          <w:rFonts w:ascii="Times New Roman" w:hAnsi="Times New Roman"/>
          <w:sz w:val="22"/>
          <w:szCs w:val="22"/>
        </w:rPr>
        <w:t xml:space="preserve"> 5(3): 215-228. </w:t>
      </w:r>
    </w:p>
    <w:p w14:paraId="15DD6A5B" w14:textId="77777777" w:rsidR="00FA16E2" w:rsidRPr="00FA16E2" w:rsidRDefault="00FA16E2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A16E2">
        <w:rPr>
          <w:rFonts w:ascii="Times New Roman" w:hAnsi="Times New Roman"/>
          <w:sz w:val="22"/>
          <w:szCs w:val="22"/>
        </w:rPr>
        <w:t>Holligan, P.M. and</w:t>
      </w:r>
      <w:r w:rsidRPr="00FA16E2">
        <w:rPr>
          <w:rFonts w:ascii="Times New Roman" w:hAnsi="Times New Roman"/>
          <w:b/>
          <w:sz w:val="22"/>
          <w:szCs w:val="22"/>
        </w:rPr>
        <w:t xml:space="preserve"> D.W. Townsend</w:t>
      </w:r>
      <w:r w:rsidRPr="00FA16E2">
        <w:rPr>
          <w:rFonts w:ascii="Times New Roman" w:hAnsi="Times New Roman"/>
          <w:sz w:val="22"/>
          <w:szCs w:val="22"/>
        </w:rPr>
        <w:t>. 1988</w:t>
      </w:r>
      <w:proofErr w:type="gramStart"/>
      <w:r w:rsidRPr="00FA16E2">
        <w:rPr>
          <w:rFonts w:ascii="Times New Roman" w:hAnsi="Times New Roman"/>
          <w:sz w:val="22"/>
          <w:szCs w:val="22"/>
        </w:rPr>
        <w:t>.  Review</w:t>
      </w:r>
      <w:proofErr w:type="gramEnd"/>
      <w:r w:rsidRPr="00FA16E2">
        <w:rPr>
          <w:rFonts w:ascii="Times New Roman" w:hAnsi="Times New Roman"/>
          <w:sz w:val="22"/>
          <w:szCs w:val="22"/>
        </w:rPr>
        <w:t xml:space="preserve"> of: Backus, R.H. and D.W. Bourne, 1984, </w:t>
      </w:r>
      <w:r w:rsidRPr="00FA16E2">
        <w:rPr>
          <w:rFonts w:ascii="Times New Roman" w:hAnsi="Times New Roman"/>
          <w:i/>
          <w:iCs/>
          <w:sz w:val="22"/>
          <w:szCs w:val="22"/>
        </w:rPr>
        <w:t>Georges Bank</w:t>
      </w:r>
      <w:r w:rsidRPr="00FA16E2">
        <w:rPr>
          <w:rFonts w:ascii="Times New Roman" w:hAnsi="Times New Roman"/>
          <w:sz w:val="22"/>
          <w:szCs w:val="22"/>
        </w:rPr>
        <w:t xml:space="preserve">. MIT Press. 593 p. </w:t>
      </w:r>
      <w:proofErr w:type="spellStart"/>
      <w:r w:rsidRPr="00FA16E2">
        <w:rPr>
          <w:rFonts w:ascii="Times New Roman" w:hAnsi="Times New Roman"/>
          <w:sz w:val="22"/>
          <w:szCs w:val="22"/>
        </w:rPr>
        <w:t>Pubished</w:t>
      </w:r>
      <w:proofErr w:type="spellEnd"/>
      <w:r w:rsidRPr="00FA16E2">
        <w:rPr>
          <w:rFonts w:ascii="Times New Roman" w:hAnsi="Times New Roman"/>
          <w:sz w:val="22"/>
          <w:szCs w:val="22"/>
        </w:rPr>
        <w:t xml:space="preserve"> In: </w:t>
      </w:r>
      <w:r w:rsidRPr="00FA16E2">
        <w:rPr>
          <w:rFonts w:ascii="Times New Roman" w:hAnsi="Times New Roman"/>
          <w:i/>
          <w:iCs/>
          <w:sz w:val="22"/>
          <w:szCs w:val="22"/>
        </w:rPr>
        <w:t>Science</w:t>
      </w:r>
      <w:r w:rsidRPr="00FA16E2">
        <w:rPr>
          <w:rFonts w:ascii="Times New Roman" w:hAnsi="Times New Roman"/>
          <w:sz w:val="22"/>
          <w:szCs w:val="22"/>
        </w:rPr>
        <w:t>, 240: 1070-1071.</w:t>
      </w:r>
    </w:p>
    <w:p w14:paraId="6A45D0E4" w14:textId="77777777" w:rsidR="00F56B9C" w:rsidRDefault="00307DD6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D.W.,</w:t>
      </w:r>
      <w:r w:rsidRPr="00CC5636">
        <w:rPr>
          <w:rFonts w:ascii="Times New Roman" w:hAnsi="Times New Roman"/>
          <w:sz w:val="22"/>
          <w:szCs w:val="22"/>
        </w:rPr>
        <w:t xml:space="preserve"> J.P. Christensen, T. Berman, P. Walline, A. Schneller and C.S. Yentsch.  1988</w:t>
      </w:r>
      <w:proofErr w:type="gramStart"/>
      <w:r w:rsidRPr="00CC5636">
        <w:rPr>
          <w:rFonts w:ascii="Times New Roman" w:hAnsi="Times New Roman"/>
          <w:sz w:val="22"/>
          <w:szCs w:val="22"/>
        </w:rPr>
        <w:t>.  Near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-bottom chlorophyll maxima in shelf waters of the southeastern Mediterranean Sea:  Upwelling and sediments as possible nutrient sources. 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Oceanologica</w:t>
      </w:r>
      <w:proofErr w:type="spellEnd"/>
      <w:r w:rsidRPr="00CC5636">
        <w:rPr>
          <w:rFonts w:ascii="Times New Roman" w:hAnsi="Times New Roman"/>
          <w:i/>
          <w:iCs/>
          <w:sz w:val="22"/>
          <w:szCs w:val="22"/>
        </w:rPr>
        <w:t xml:space="preserve"> Acta</w:t>
      </w:r>
      <w:r w:rsidRPr="00CC56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C5636">
        <w:rPr>
          <w:rFonts w:ascii="Times New Roman" w:hAnsi="Times New Roman"/>
          <w:sz w:val="22"/>
          <w:szCs w:val="22"/>
        </w:rPr>
        <w:t>N.Sp</w:t>
      </w:r>
      <w:proofErr w:type="spellEnd"/>
      <w:r w:rsidRPr="00CC5636">
        <w:rPr>
          <w:rFonts w:ascii="Times New Roman" w:hAnsi="Times New Roman"/>
          <w:sz w:val="22"/>
          <w:szCs w:val="22"/>
        </w:rPr>
        <w:t>. 1988: 235-244.</w:t>
      </w:r>
    </w:p>
    <w:p w14:paraId="136B9EA3" w14:textId="77777777" w:rsidR="00F56B9C" w:rsidRPr="00F56B9C" w:rsidRDefault="00F56B9C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56B9C">
        <w:rPr>
          <w:rFonts w:ascii="Times New Roman" w:hAnsi="Times New Roman"/>
          <w:sz w:val="22"/>
          <w:szCs w:val="22"/>
        </w:rPr>
        <w:t xml:space="preserve">Dortch, Q., </w:t>
      </w:r>
      <w:r w:rsidRPr="00F56B9C">
        <w:rPr>
          <w:rFonts w:ascii="Times New Roman" w:hAnsi="Times New Roman"/>
          <w:b/>
          <w:sz w:val="22"/>
          <w:szCs w:val="22"/>
        </w:rPr>
        <w:t>D.W. Townsend</w:t>
      </w:r>
      <w:r w:rsidRPr="00F56B9C">
        <w:rPr>
          <w:rFonts w:ascii="Times New Roman" w:hAnsi="Times New Roman"/>
          <w:sz w:val="22"/>
          <w:szCs w:val="22"/>
        </w:rPr>
        <w:t>, R.W. Spinrad and L.M. Mayer.  1988</w:t>
      </w:r>
      <w:proofErr w:type="gramStart"/>
      <w:r w:rsidRPr="00F56B9C">
        <w:rPr>
          <w:rFonts w:ascii="Times New Roman" w:hAnsi="Times New Roman"/>
          <w:sz w:val="22"/>
          <w:szCs w:val="22"/>
        </w:rPr>
        <w:t>.  The</w:t>
      </w:r>
      <w:proofErr w:type="gramEnd"/>
      <w:r w:rsidRPr="00F56B9C">
        <w:rPr>
          <w:rFonts w:ascii="Times New Roman" w:hAnsi="Times New Roman"/>
          <w:sz w:val="22"/>
          <w:szCs w:val="22"/>
        </w:rPr>
        <w:t xml:space="preserve"> role of nepheloid layers in benthic-pelagic coupling.  </w:t>
      </w:r>
      <w:r w:rsidRPr="00F56B9C">
        <w:rPr>
          <w:rFonts w:ascii="Times New Roman" w:hAnsi="Times New Roman"/>
          <w:i/>
          <w:iCs/>
          <w:sz w:val="22"/>
          <w:szCs w:val="22"/>
        </w:rPr>
        <w:t>NOAA Symp, Series for Underwater Research</w:t>
      </w:r>
      <w:r w:rsidRPr="00F56B9C">
        <w:rPr>
          <w:rFonts w:ascii="Times New Roman" w:hAnsi="Times New Roman"/>
          <w:sz w:val="22"/>
          <w:szCs w:val="22"/>
        </w:rPr>
        <w:t>. 6(1): 181-204.</w:t>
      </w:r>
    </w:p>
    <w:p w14:paraId="22B18498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D.W.,</w:t>
      </w:r>
      <w:r w:rsidRPr="00CC5636">
        <w:rPr>
          <w:rFonts w:ascii="Times New Roman" w:hAnsi="Times New Roman"/>
          <w:sz w:val="22"/>
          <w:szCs w:val="22"/>
        </w:rPr>
        <w:t xml:space="preserve"> R.L. Radtke, M.A. Morrison and S.D. Folsom.  1989</w:t>
      </w:r>
      <w:proofErr w:type="gramStart"/>
      <w:r w:rsidRPr="00CC5636">
        <w:rPr>
          <w:rFonts w:ascii="Times New Roman" w:hAnsi="Times New Roman"/>
          <w:sz w:val="22"/>
          <w:szCs w:val="22"/>
        </w:rPr>
        <w:t>.  Recruitment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implications of larval herring overwintering distributions in the Gulf of Maine, inferred using a new otolith technique.  </w:t>
      </w:r>
      <w:r w:rsidRPr="00CC5636">
        <w:rPr>
          <w:rFonts w:ascii="Times New Roman" w:hAnsi="Times New Roman"/>
          <w:i/>
          <w:iCs/>
          <w:sz w:val="22"/>
          <w:szCs w:val="22"/>
        </w:rPr>
        <w:t>Marine Ecology - Progress Series</w:t>
      </w:r>
      <w:r w:rsidRPr="00CC5636">
        <w:rPr>
          <w:rFonts w:ascii="Times New Roman" w:hAnsi="Times New Roman"/>
          <w:sz w:val="22"/>
          <w:szCs w:val="22"/>
        </w:rPr>
        <w:t xml:space="preserve"> 55: 1-13.</w:t>
      </w:r>
    </w:p>
    <w:p w14:paraId="0F388999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Brooks, D.A. and </w:t>
      </w:r>
      <w:r w:rsidRPr="00B928EA">
        <w:rPr>
          <w:rFonts w:ascii="Times New Roman" w:hAnsi="Times New Roman"/>
          <w:b/>
          <w:sz w:val="22"/>
          <w:szCs w:val="22"/>
        </w:rPr>
        <w:t>D.W. Townsend.</w:t>
      </w:r>
      <w:r w:rsidRPr="00CC5636">
        <w:rPr>
          <w:rFonts w:ascii="Times New Roman" w:hAnsi="Times New Roman"/>
          <w:sz w:val="22"/>
          <w:szCs w:val="22"/>
        </w:rPr>
        <w:t xml:space="preserve">  1989</w:t>
      </w:r>
      <w:proofErr w:type="gramStart"/>
      <w:r w:rsidRPr="00CC5636">
        <w:rPr>
          <w:rFonts w:ascii="Times New Roman" w:hAnsi="Times New Roman"/>
          <w:sz w:val="22"/>
          <w:szCs w:val="22"/>
        </w:rPr>
        <w:t>.  Variability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in the coastal current and nutrient pathways in the eastern Gulf of Maine.  </w:t>
      </w:r>
      <w:r w:rsidRPr="00CC5636">
        <w:rPr>
          <w:rFonts w:ascii="Times New Roman" w:hAnsi="Times New Roman"/>
          <w:i/>
          <w:iCs/>
          <w:sz w:val="22"/>
          <w:szCs w:val="22"/>
        </w:rPr>
        <w:t>Journal of Marine Research</w:t>
      </w:r>
      <w:r w:rsidRPr="00CC5636">
        <w:rPr>
          <w:rFonts w:ascii="Times New Roman" w:hAnsi="Times New Roman"/>
          <w:sz w:val="22"/>
          <w:szCs w:val="22"/>
        </w:rPr>
        <w:t xml:space="preserve"> 47: 303-321.</w:t>
      </w:r>
    </w:p>
    <w:p w14:paraId="070365E9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Radtke, R.L., </w:t>
      </w:r>
      <w:r w:rsidRPr="00B928EA">
        <w:rPr>
          <w:rFonts w:ascii="Times New Roman" w:hAnsi="Times New Roman"/>
          <w:b/>
          <w:sz w:val="22"/>
          <w:szCs w:val="22"/>
        </w:rPr>
        <w:t>D.W. Townsend</w:t>
      </w:r>
      <w:r w:rsidRPr="00CC5636">
        <w:rPr>
          <w:rFonts w:ascii="Times New Roman" w:hAnsi="Times New Roman"/>
          <w:sz w:val="22"/>
          <w:szCs w:val="22"/>
        </w:rPr>
        <w:t xml:space="preserve">, S.D. Folsom and M.A. Morrison.  1990.  </w:t>
      </w:r>
      <w:proofErr w:type="spellStart"/>
      <w:proofErr w:type="gramStart"/>
      <w:r w:rsidRPr="00CC5636">
        <w:rPr>
          <w:rFonts w:ascii="Times New Roman" w:hAnsi="Times New Roman"/>
          <w:sz w:val="22"/>
          <w:szCs w:val="22"/>
        </w:rPr>
        <w:t>Strontium:Calcium</w:t>
      </w:r>
      <w:proofErr w:type="spellEnd"/>
      <w:proofErr w:type="gramEnd"/>
      <w:r w:rsidRPr="00CC5636">
        <w:rPr>
          <w:rFonts w:ascii="Times New Roman" w:hAnsi="Times New Roman"/>
          <w:sz w:val="22"/>
          <w:szCs w:val="22"/>
        </w:rPr>
        <w:t xml:space="preserve"> concentration ratios in larval herring otoliths as indicators of environmental histories. 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Envirnmental</w:t>
      </w:r>
      <w:proofErr w:type="spellEnd"/>
      <w:r w:rsidRPr="00CC5636">
        <w:rPr>
          <w:rFonts w:ascii="Times New Roman" w:hAnsi="Times New Roman"/>
          <w:i/>
          <w:iCs/>
          <w:sz w:val="22"/>
          <w:szCs w:val="22"/>
        </w:rPr>
        <w:t xml:space="preserve"> Biology of Fishes</w:t>
      </w:r>
      <w:r w:rsidRPr="00CC5636">
        <w:rPr>
          <w:rFonts w:ascii="Times New Roman" w:hAnsi="Times New Roman"/>
          <w:sz w:val="22"/>
          <w:szCs w:val="22"/>
        </w:rPr>
        <w:t xml:space="preserve"> 27: 51-61.</w:t>
      </w:r>
    </w:p>
    <w:p w14:paraId="28695F62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</w:t>
      </w:r>
      <w:r w:rsidRPr="00CC5636">
        <w:rPr>
          <w:rFonts w:ascii="Times New Roman" w:hAnsi="Times New Roman"/>
          <w:sz w:val="22"/>
          <w:szCs w:val="22"/>
        </w:rPr>
        <w:t xml:space="preserve"> and H.H. El Rashidi.  1991</w:t>
      </w:r>
      <w:proofErr w:type="gramStart"/>
      <w:r w:rsidRPr="00CC5636">
        <w:rPr>
          <w:rFonts w:ascii="Times New Roman" w:hAnsi="Times New Roman"/>
          <w:sz w:val="22"/>
          <w:szCs w:val="22"/>
        </w:rPr>
        <w:t>.  Ichthyoplankton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of the southeastern Mediterranean Sea. 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Thalassia</w:t>
      </w:r>
      <w:proofErr w:type="spellEnd"/>
      <w:r w:rsidRPr="00CC5636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Jugoslavica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23: 65-73.</w:t>
      </w:r>
    </w:p>
    <w:p w14:paraId="6D7CEDDE" w14:textId="77777777" w:rsidR="00F56B9C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56B9C">
        <w:rPr>
          <w:rFonts w:ascii="Times New Roman" w:hAnsi="Times New Roman"/>
          <w:b/>
          <w:sz w:val="22"/>
          <w:szCs w:val="22"/>
        </w:rPr>
        <w:t>Townsend, D.W</w:t>
      </w:r>
      <w:r w:rsidRPr="00F56B9C">
        <w:rPr>
          <w:rFonts w:ascii="Times New Roman" w:hAnsi="Times New Roman"/>
          <w:sz w:val="22"/>
          <w:szCs w:val="22"/>
        </w:rPr>
        <w:t>.  1991</w:t>
      </w:r>
      <w:proofErr w:type="gramStart"/>
      <w:r w:rsidRPr="00F56B9C">
        <w:rPr>
          <w:rFonts w:ascii="Times New Roman" w:hAnsi="Times New Roman"/>
          <w:sz w:val="22"/>
          <w:szCs w:val="22"/>
        </w:rPr>
        <w:t>.  Influences</w:t>
      </w:r>
      <w:proofErr w:type="gramEnd"/>
      <w:r w:rsidRPr="00F56B9C">
        <w:rPr>
          <w:rFonts w:ascii="Times New Roman" w:hAnsi="Times New Roman"/>
          <w:sz w:val="22"/>
          <w:szCs w:val="22"/>
        </w:rPr>
        <w:t xml:space="preserve"> of oceanographic processes on the biological productivity of the Gulf of Maine.  </w:t>
      </w:r>
      <w:r w:rsidRPr="00F56B9C">
        <w:rPr>
          <w:rFonts w:ascii="Times New Roman" w:hAnsi="Times New Roman"/>
          <w:i/>
          <w:iCs/>
          <w:sz w:val="22"/>
          <w:szCs w:val="22"/>
        </w:rPr>
        <w:t>Reviews in Aquatic Sciences</w:t>
      </w:r>
      <w:r w:rsidRPr="00F56B9C">
        <w:rPr>
          <w:rFonts w:ascii="Times New Roman" w:hAnsi="Times New Roman"/>
          <w:sz w:val="22"/>
          <w:szCs w:val="22"/>
        </w:rPr>
        <w:t xml:space="preserve"> 5: 211-230.</w:t>
      </w:r>
    </w:p>
    <w:p w14:paraId="6CBE517C" w14:textId="77777777" w:rsidR="00307DD6" w:rsidRPr="00F56B9C" w:rsidRDefault="00F56B9C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  <w:sectPr w:rsidR="00307DD6" w:rsidRPr="00F56B9C" w:rsidSect="003B6DC7">
          <w:type w:val="continuous"/>
          <w:pgSz w:w="12240" w:h="15840"/>
          <w:pgMar w:top="1080" w:right="1440" w:bottom="810" w:left="1440" w:header="1080" w:footer="810" w:gutter="0"/>
          <w:cols w:space="720"/>
          <w:noEndnote/>
        </w:sectPr>
      </w:pPr>
      <w:r w:rsidRPr="00F56B9C">
        <w:rPr>
          <w:rFonts w:ascii="Times New Roman" w:hAnsi="Times New Roman"/>
          <w:sz w:val="22"/>
          <w:szCs w:val="22"/>
        </w:rPr>
        <w:t xml:space="preserve">Radtke, R.L. and </w:t>
      </w:r>
      <w:r w:rsidRPr="00F56B9C">
        <w:rPr>
          <w:rFonts w:ascii="Times New Roman" w:hAnsi="Times New Roman"/>
          <w:b/>
          <w:sz w:val="22"/>
          <w:szCs w:val="22"/>
        </w:rPr>
        <w:t>D.W. Townsend.</w:t>
      </w:r>
      <w:r w:rsidRPr="00F56B9C">
        <w:rPr>
          <w:rFonts w:ascii="Times New Roman" w:hAnsi="Times New Roman"/>
          <w:sz w:val="22"/>
          <w:szCs w:val="22"/>
        </w:rPr>
        <w:t xml:space="preserve">  1991</w:t>
      </w:r>
      <w:proofErr w:type="gramStart"/>
      <w:r w:rsidRPr="00F56B9C">
        <w:rPr>
          <w:rFonts w:ascii="Times New Roman" w:hAnsi="Times New Roman"/>
          <w:sz w:val="22"/>
          <w:szCs w:val="22"/>
        </w:rPr>
        <w:t>.  Herring</w:t>
      </w:r>
      <w:proofErr w:type="gramEnd"/>
      <w:r w:rsidRPr="00F56B9C">
        <w:rPr>
          <w:rFonts w:ascii="Times New Roman" w:hAnsi="Times New Roman"/>
          <w:sz w:val="22"/>
          <w:szCs w:val="22"/>
        </w:rPr>
        <w:t xml:space="preserve"> life history parameters resolved from structural and chemical analyses of otoliths. </w:t>
      </w:r>
      <w:proofErr w:type="gramStart"/>
      <w:r w:rsidRPr="00F56B9C">
        <w:rPr>
          <w:rFonts w:ascii="Times New Roman" w:hAnsi="Times New Roman"/>
          <w:sz w:val="22"/>
          <w:szCs w:val="22"/>
        </w:rPr>
        <w:t>pp</w:t>
      </w:r>
      <w:proofErr w:type="gramEnd"/>
      <w:r w:rsidRPr="00F56B9C">
        <w:rPr>
          <w:rFonts w:ascii="Times New Roman" w:hAnsi="Times New Roman"/>
          <w:sz w:val="22"/>
          <w:szCs w:val="22"/>
        </w:rPr>
        <w:t xml:space="preserve">. 53-70.  </w:t>
      </w:r>
      <w:r w:rsidRPr="00F56B9C">
        <w:rPr>
          <w:rFonts w:ascii="Times New Roman" w:hAnsi="Times New Roman"/>
          <w:i/>
          <w:iCs/>
          <w:sz w:val="22"/>
          <w:szCs w:val="22"/>
        </w:rPr>
        <w:t>In:</w:t>
      </w:r>
      <w:r w:rsidRPr="00F56B9C">
        <w:rPr>
          <w:rFonts w:ascii="Times New Roman" w:hAnsi="Times New Roman"/>
          <w:sz w:val="22"/>
          <w:szCs w:val="22"/>
        </w:rPr>
        <w:t xml:space="preserve"> </w:t>
      </w:r>
      <w:r w:rsidRPr="00F56B9C">
        <w:rPr>
          <w:rFonts w:ascii="Times New Roman" w:hAnsi="Times New Roman"/>
          <w:i/>
          <w:iCs/>
          <w:sz w:val="22"/>
          <w:szCs w:val="22"/>
        </w:rPr>
        <w:t>Proceedings of the International Herring Symposium</w:t>
      </w:r>
      <w:r w:rsidRPr="00F56B9C">
        <w:rPr>
          <w:rFonts w:ascii="Times New Roman" w:hAnsi="Times New Roman"/>
          <w:sz w:val="22"/>
          <w:szCs w:val="22"/>
        </w:rPr>
        <w:t>, Anchorage, Alaska, October 1990. University of Alaska Sea Grant Program Spec. Publ. AK-SG-91-01. 684 pp</w:t>
      </w:r>
    </w:p>
    <w:p w14:paraId="5C48FB5B" w14:textId="77777777" w:rsidR="00C61984" w:rsidRDefault="00307DD6" w:rsidP="00C61984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D.W.,</w:t>
      </w:r>
      <w:r w:rsidRPr="00CC5636">
        <w:rPr>
          <w:rFonts w:ascii="Times New Roman" w:hAnsi="Times New Roman"/>
          <w:sz w:val="22"/>
          <w:szCs w:val="22"/>
        </w:rPr>
        <w:t xml:space="preserve"> L.M. Mayer, Q. Dortch and R.W. Spinrad.  1992</w:t>
      </w:r>
      <w:proofErr w:type="gramStart"/>
      <w:r w:rsidRPr="00CC5636">
        <w:rPr>
          <w:rFonts w:ascii="Times New Roman" w:hAnsi="Times New Roman"/>
          <w:sz w:val="22"/>
          <w:szCs w:val="22"/>
        </w:rPr>
        <w:t>.  Vertical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structure and biological activity in the botto</w:t>
      </w:r>
      <w:r w:rsidR="00B606B1">
        <w:rPr>
          <w:rFonts w:ascii="Times New Roman" w:hAnsi="Times New Roman"/>
          <w:sz w:val="22"/>
          <w:szCs w:val="22"/>
        </w:rPr>
        <w:t>m</w:t>
      </w:r>
      <w:r w:rsidRPr="00CC56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C5636">
        <w:rPr>
          <w:rFonts w:ascii="Times New Roman" w:hAnsi="Times New Roman"/>
          <w:sz w:val="22"/>
          <w:szCs w:val="22"/>
        </w:rPr>
        <w:t>nepeloid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layer of the Gulf of Maine. </w:t>
      </w:r>
      <w:r w:rsidRPr="00CC5636">
        <w:rPr>
          <w:rFonts w:ascii="Times New Roman" w:hAnsi="Times New Roman"/>
          <w:i/>
          <w:iCs/>
          <w:sz w:val="22"/>
          <w:szCs w:val="22"/>
        </w:rPr>
        <w:t>Continental Shelf Research</w:t>
      </w:r>
      <w:r w:rsidRPr="00CC5636">
        <w:rPr>
          <w:rFonts w:ascii="Times New Roman" w:hAnsi="Times New Roman"/>
          <w:sz w:val="22"/>
          <w:szCs w:val="22"/>
        </w:rPr>
        <w:t xml:space="preserve"> 12: 367-387.</w:t>
      </w:r>
    </w:p>
    <w:p w14:paraId="76DFAEE4" w14:textId="77777777" w:rsidR="00C61984" w:rsidRPr="00C61984" w:rsidRDefault="00C61984" w:rsidP="00C61984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61984">
        <w:rPr>
          <w:rFonts w:ascii="Times New Roman" w:hAnsi="Times New Roman"/>
          <w:b/>
          <w:sz w:val="22"/>
          <w:szCs w:val="22"/>
        </w:rPr>
        <w:t>Townsend, D.W.</w:t>
      </w:r>
      <w:r w:rsidRPr="00C61984">
        <w:rPr>
          <w:rFonts w:ascii="Times New Roman" w:hAnsi="Times New Roman"/>
          <w:sz w:val="22"/>
          <w:szCs w:val="22"/>
        </w:rPr>
        <w:t xml:space="preserve"> and P.F. Larsen (eds).  1992</w:t>
      </w:r>
      <w:proofErr w:type="gramStart"/>
      <w:r w:rsidRPr="00C61984">
        <w:rPr>
          <w:rFonts w:ascii="Times New Roman" w:hAnsi="Times New Roman"/>
          <w:sz w:val="22"/>
          <w:szCs w:val="22"/>
        </w:rPr>
        <w:t>.  The</w:t>
      </w:r>
      <w:proofErr w:type="gramEnd"/>
      <w:r w:rsidRPr="00C61984">
        <w:rPr>
          <w:rFonts w:ascii="Times New Roman" w:hAnsi="Times New Roman"/>
          <w:sz w:val="22"/>
          <w:szCs w:val="22"/>
        </w:rPr>
        <w:t xml:space="preserve"> Gulf of Maine.  </w:t>
      </w:r>
      <w:r w:rsidRPr="00C61984">
        <w:rPr>
          <w:rFonts w:ascii="Times New Roman" w:hAnsi="Times New Roman"/>
          <w:i/>
          <w:iCs/>
          <w:sz w:val="22"/>
          <w:szCs w:val="22"/>
        </w:rPr>
        <w:t>NOAA Coastal Ocean Program, Regional Synthesis Series</w:t>
      </w:r>
      <w:r w:rsidRPr="00C61984">
        <w:rPr>
          <w:rFonts w:ascii="Times New Roman" w:hAnsi="Times New Roman"/>
          <w:sz w:val="22"/>
          <w:szCs w:val="22"/>
        </w:rPr>
        <w:t>, No. 1.  135 p.</w:t>
      </w:r>
    </w:p>
    <w:p w14:paraId="7E45630D" w14:textId="77777777" w:rsidR="00FA16E2" w:rsidRPr="00FA16E2" w:rsidRDefault="00FA16E2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A16E2">
        <w:rPr>
          <w:rFonts w:ascii="Times New Roman" w:hAnsi="Times New Roman"/>
          <w:b/>
          <w:sz w:val="22"/>
          <w:szCs w:val="22"/>
        </w:rPr>
        <w:t>Townsend, D.W.</w:t>
      </w:r>
      <w:r w:rsidRPr="00FA16E2">
        <w:rPr>
          <w:rFonts w:ascii="Times New Roman" w:hAnsi="Times New Roman"/>
          <w:sz w:val="22"/>
          <w:szCs w:val="22"/>
        </w:rPr>
        <w:t xml:space="preserve">  1992</w:t>
      </w:r>
      <w:proofErr w:type="gramStart"/>
      <w:r w:rsidRPr="00FA16E2">
        <w:rPr>
          <w:rFonts w:ascii="Times New Roman" w:hAnsi="Times New Roman"/>
          <w:sz w:val="22"/>
          <w:szCs w:val="22"/>
        </w:rPr>
        <w:t>.  Review</w:t>
      </w:r>
      <w:proofErr w:type="gramEnd"/>
      <w:r w:rsidRPr="00FA16E2">
        <w:rPr>
          <w:rFonts w:ascii="Times New Roman" w:hAnsi="Times New Roman"/>
          <w:sz w:val="22"/>
          <w:szCs w:val="22"/>
        </w:rPr>
        <w:t xml:space="preserve"> of: Singer, S. Fred. 1989. </w:t>
      </w:r>
      <w:r w:rsidRPr="00FA16E2">
        <w:rPr>
          <w:rFonts w:ascii="Times New Roman" w:hAnsi="Times New Roman"/>
          <w:i/>
          <w:iCs/>
          <w:sz w:val="22"/>
          <w:szCs w:val="22"/>
        </w:rPr>
        <w:t>Global Climate Change: Human and Natural Influences.</w:t>
      </w:r>
      <w:r w:rsidRPr="00FA16E2">
        <w:rPr>
          <w:rFonts w:ascii="Times New Roman" w:hAnsi="Times New Roman"/>
          <w:sz w:val="22"/>
          <w:szCs w:val="22"/>
        </w:rPr>
        <w:t xml:space="preserve"> Paragon, N.Y. 424 p. Published In</w:t>
      </w:r>
      <w:proofErr w:type="gramStart"/>
      <w:r w:rsidRPr="00FA16E2">
        <w:rPr>
          <w:rFonts w:ascii="Times New Roman" w:hAnsi="Times New Roman"/>
          <w:sz w:val="22"/>
          <w:szCs w:val="22"/>
        </w:rPr>
        <w:t xml:space="preserve">:  </w:t>
      </w:r>
      <w:r w:rsidRPr="00FA16E2">
        <w:rPr>
          <w:rFonts w:ascii="Times New Roman" w:hAnsi="Times New Roman"/>
          <w:i/>
          <w:iCs/>
          <w:sz w:val="22"/>
          <w:szCs w:val="22"/>
        </w:rPr>
        <w:t>Environmental</w:t>
      </w:r>
      <w:proofErr w:type="gramEnd"/>
      <w:r w:rsidRPr="00FA16E2">
        <w:rPr>
          <w:rFonts w:ascii="Times New Roman" w:hAnsi="Times New Roman"/>
          <w:i/>
          <w:iCs/>
          <w:sz w:val="22"/>
          <w:szCs w:val="22"/>
        </w:rPr>
        <w:t xml:space="preserve"> Management</w:t>
      </w:r>
      <w:r w:rsidRPr="00FA16E2">
        <w:rPr>
          <w:rFonts w:ascii="Times New Roman" w:hAnsi="Times New Roman"/>
          <w:sz w:val="22"/>
          <w:szCs w:val="22"/>
        </w:rPr>
        <w:t>, 16(6): 822-823.</w:t>
      </w:r>
    </w:p>
    <w:p w14:paraId="46F5DE3C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</w:t>
      </w:r>
      <w:r w:rsidRPr="00CC5636">
        <w:rPr>
          <w:rFonts w:ascii="Times New Roman" w:hAnsi="Times New Roman"/>
          <w:sz w:val="22"/>
          <w:szCs w:val="22"/>
        </w:rPr>
        <w:t xml:space="preserve">  1992</w:t>
      </w:r>
      <w:proofErr w:type="gramStart"/>
      <w:r w:rsidRPr="00CC5636">
        <w:rPr>
          <w:rFonts w:ascii="Times New Roman" w:hAnsi="Times New Roman"/>
          <w:sz w:val="22"/>
          <w:szCs w:val="22"/>
        </w:rPr>
        <w:t>.  Ecology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of larval herring in relation to the oceanography of the Gulf of Maine.  </w:t>
      </w:r>
      <w:r w:rsidRPr="00CC5636">
        <w:rPr>
          <w:rFonts w:ascii="Times New Roman" w:hAnsi="Times New Roman"/>
          <w:i/>
          <w:iCs/>
          <w:sz w:val="22"/>
          <w:szCs w:val="22"/>
        </w:rPr>
        <w:t>Journal of Plankton Research</w:t>
      </w:r>
      <w:r w:rsidRPr="00CC5636">
        <w:rPr>
          <w:rFonts w:ascii="Times New Roman" w:hAnsi="Times New Roman"/>
          <w:sz w:val="22"/>
          <w:szCs w:val="22"/>
        </w:rPr>
        <w:t xml:space="preserve"> 14: 467-493.</w:t>
      </w:r>
    </w:p>
    <w:p w14:paraId="615B8F04" w14:textId="77777777" w:rsidR="00F56B9C" w:rsidRDefault="00307DD6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D.W.,</w:t>
      </w:r>
      <w:r w:rsidRPr="00CC5636">
        <w:rPr>
          <w:rFonts w:ascii="Times New Roman" w:hAnsi="Times New Roman"/>
          <w:sz w:val="22"/>
          <w:szCs w:val="22"/>
        </w:rPr>
        <w:t xml:space="preserve"> R.L. Radtke, S. Corwin and D.A. Libby.  1992</w:t>
      </w:r>
      <w:proofErr w:type="gramStart"/>
      <w:r w:rsidRPr="00CC5636">
        <w:rPr>
          <w:rFonts w:ascii="Times New Roman" w:hAnsi="Times New Roman"/>
          <w:sz w:val="22"/>
          <w:szCs w:val="22"/>
        </w:rPr>
        <w:t xml:space="preserve">.  </w:t>
      </w:r>
      <w:proofErr w:type="spellStart"/>
      <w:r w:rsidRPr="00CC5636">
        <w:rPr>
          <w:rFonts w:ascii="Times New Roman" w:hAnsi="Times New Roman"/>
          <w:sz w:val="22"/>
          <w:szCs w:val="22"/>
        </w:rPr>
        <w:t>Strontium</w:t>
      </w:r>
      <w:proofErr w:type="gramEnd"/>
      <w:r w:rsidRPr="00CC5636">
        <w:rPr>
          <w:rFonts w:ascii="Times New Roman" w:hAnsi="Times New Roman"/>
          <w:sz w:val="22"/>
          <w:szCs w:val="22"/>
        </w:rPr>
        <w:t>:calcium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ratios in juvenile Atlantic herring (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Clupea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harengus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L.) otoliths as a function of temperature.  </w:t>
      </w:r>
      <w:r w:rsidRPr="00CC5636">
        <w:rPr>
          <w:rFonts w:ascii="Times New Roman" w:hAnsi="Times New Roman"/>
          <w:i/>
          <w:iCs/>
          <w:sz w:val="22"/>
          <w:szCs w:val="22"/>
        </w:rPr>
        <w:t>Journal of Experimental Marine Biology and Ecology</w:t>
      </w:r>
      <w:r w:rsidRPr="00CC5636">
        <w:rPr>
          <w:rFonts w:ascii="Times New Roman" w:hAnsi="Times New Roman"/>
          <w:sz w:val="22"/>
          <w:szCs w:val="22"/>
        </w:rPr>
        <w:t xml:space="preserve"> 160: 131-140.</w:t>
      </w:r>
    </w:p>
    <w:p w14:paraId="108A89E3" w14:textId="77777777" w:rsidR="00F56B9C" w:rsidRPr="00F56B9C" w:rsidRDefault="00F56B9C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56B9C">
        <w:rPr>
          <w:rFonts w:ascii="Times New Roman" w:hAnsi="Times New Roman"/>
          <w:b/>
          <w:sz w:val="22"/>
          <w:szCs w:val="22"/>
        </w:rPr>
        <w:t>Townsend, D.W.</w:t>
      </w:r>
      <w:r w:rsidRPr="00F56B9C">
        <w:rPr>
          <w:rFonts w:ascii="Times New Roman" w:hAnsi="Times New Roman"/>
          <w:sz w:val="22"/>
          <w:szCs w:val="22"/>
        </w:rPr>
        <w:t xml:space="preserve">  1992</w:t>
      </w:r>
      <w:proofErr w:type="gramStart"/>
      <w:r w:rsidRPr="00F56B9C">
        <w:rPr>
          <w:rFonts w:ascii="Times New Roman" w:hAnsi="Times New Roman"/>
          <w:sz w:val="22"/>
          <w:szCs w:val="22"/>
        </w:rPr>
        <w:t>.  An</w:t>
      </w:r>
      <w:proofErr w:type="gramEnd"/>
      <w:r w:rsidRPr="00F56B9C">
        <w:rPr>
          <w:rFonts w:ascii="Times New Roman" w:hAnsi="Times New Roman"/>
          <w:sz w:val="22"/>
          <w:szCs w:val="22"/>
        </w:rPr>
        <w:t xml:space="preserve"> overview of the oceanography and biological productivity of the Gulf of Maine. pp. 5-26 </w:t>
      </w:r>
      <w:r w:rsidRPr="00F56B9C">
        <w:rPr>
          <w:rFonts w:ascii="Times New Roman" w:hAnsi="Times New Roman"/>
          <w:i/>
          <w:iCs/>
          <w:sz w:val="22"/>
          <w:szCs w:val="22"/>
        </w:rPr>
        <w:t>In:</w:t>
      </w:r>
      <w:r w:rsidRPr="00F56B9C">
        <w:rPr>
          <w:rFonts w:ascii="Times New Roman" w:hAnsi="Times New Roman"/>
          <w:sz w:val="22"/>
          <w:szCs w:val="22"/>
        </w:rPr>
        <w:t xml:space="preserve"> Townsend, D.W. and P.F. Larsen (eds).  The Gulf of Maine. </w:t>
      </w:r>
      <w:r w:rsidRPr="00F56B9C">
        <w:rPr>
          <w:rFonts w:ascii="Times New Roman" w:hAnsi="Times New Roman"/>
          <w:i/>
          <w:iCs/>
          <w:sz w:val="22"/>
          <w:szCs w:val="22"/>
        </w:rPr>
        <w:t>NOAA Coastal Ocean Program, Regional Synthesis Series</w:t>
      </w:r>
      <w:r w:rsidRPr="00F56B9C">
        <w:rPr>
          <w:rFonts w:ascii="Times New Roman" w:hAnsi="Times New Roman"/>
          <w:sz w:val="22"/>
          <w:szCs w:val="22"/>
        </w:rPr>
        <w:t>, No. 1. 135 p.</w:t>
      </w:r>
    </w:p>
    <w:p w14:paraId="2DD87F7D" w14:textId="77777777" w:rsidR="00FA16E2" w:rsidRDefault="00307DD6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lastRenderedPageBreak/>
        <w:t>Townsend, D.W.,</w:t>
      </w:r>
      <w:r w:rsidRPr="00CC5636">
        <w:rPr>
          <w:rFonts w:ascii="Times New Roman" w:hAnsi="Times New Roman"/>
          <w:sz w:val="22"/>
          <w:szCs w:val="22"/>
        </w:rPr>
        <w:t xml:space="preserve"> M.D. Keller, M.E. Sieracki and S.G. </w:t>
      </w:r>
      <w:proofErr w:type="spellStart"/>
      <w:r w:rsidRPr="00CC5636">
        <w:rPr>
          <w:rFonts w:ascii="Times New Roman" w:hAnsi="Times New Roman"/>
          <w:sz w:val="22"/>
          <w:szCs w:val="22"/>
        </w:rPr>
        <w:t>Ackleson</w:t>
      </w:r>
      <w:proofErr w:type="spellEnd"/>
      <w:r w:rsidRPr="00CC5636">
        <w:rPr>
          <w:rFonts w:ascii="Times New Roman" w:hAnsi="Times New Roman"/>
          <w:sz w:val="22"/>
          <w:szCs w:val="22"/>
        </w:rPr>
        <w:t>.  1992</w:t>
      </w:r>
      <w:proofErr w:type="gramStart"/>
      <w:r w:rsidRPr="00CC5636">
        <w:rPr>
          <w:rFonts w:ascii="Times New Roman" w:hAnsi="Times New Roman"/>
          <w:sz w:val="22"/>
          <w:szCs w:val="22"/>
        </w:rPr>
        <w:t>.  Spring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phytoplankton blooms in the absence of vertical water column stability. 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 Nature</w:t>
      </w:r>
      <w:r w:rsidRPr="00CC5636">
        <w:rPr>
          <w:rFonts w:ascii="Times New Roman" w:hAnsi="Times New Roman"/>
          <w:sz w:val="22"/>
          <w:szCs w:val="22"/>
        </w:rPr>
        <w:t xml:space="preserve"> 360: 59-62.</w:t>
      </w:r>
    </w:p>
    <w:p w14:paraId="659FB6D3" w14:textId="77777777" w:rsidR="00FA16E2" w:rsidRDefault="00FA16E2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A16E2">
        <w:rPr>
          <w:rFonts w:ascii="Times New Roman" w:hAnsi="Times New Roman"/>
          <w:b/>
          <w:sz w:val="22"/>
          <w:szCs w:val="22"/>
        </w:rPr>
        <w:t>Townsend, D.W.</w:t>
      </w:r>
      <w:r w:rsidRPr="00FA16E2">
        <w:rPr>
          <w:rFonts w:ascii="Times New Roman" w:hAnsi="Times New Roman"/>
          <w:sz w:val="22"/>
          <w:szCs w:val="22"/>
        </w:rPr>
        <w:t xml:space="preserve"> and P.F. Larsen (eds).  1992</w:t>
      </w:r>
      <w:proofErr w:type="gramStart"/>
      <w:r w:rsidRPr="00FA16E2">
        <w:rPr>
          <w:rFonts w:ascii="Times New Roman" w:hAnsi="Times New Roman"/>
          <w:sz w:val="22"/>
          <w:szCs w:val="22"/>
        </w:rPr>
        <w:t>.  The</w:t>
      </w:r>
      <w:proofErr w:type="gramEnd"/>
      <w:r w:rsidRPr="00FA16E2">
        <w:rPr>
          <w:rFonts w:ascii="Times New Roman" w:hAnsi="Times New Roman"/>
          <w:sz w:val="22"/>
          <w:szCs w:val="22"/>
        </w:rPr>
        <w:t xml:space="preserve"> Gulf of Maine.  </w:t>
      </w:r>
      <w:r w:rsidRPr="00FA16E2">
        <w:rPr>
          <w:rFonts w:ascii="Times New Roman" w:hAnsi="Times New Roman"/>
          <w:i/>
          <w:iCs/>
          <w:sz w:val="22"/>
          <w:szCs w:val="22"/>
        </w:rPr>
        <w:t>NOAA Coastal Ocean Program, Regional Synthesis Series</w:t>
      </w:r>
      <w:r w:rsidRPr="00FA16E2">
        <w:rPr>
          <w:rFonts w:ascii="Times New Roman" w:hAnsi="Times New Roman"/>
          <w:sz w:val="22"/>
          <w:szCs w:val="22"/>
        </w:rPr>
        <w:t>, No. 1.  135 p.</w:t>
      </w:r>
    </w:p>
    <w:p w14:paraId="3B35A361" w14:textId="77777777" w:rsidR="00F82E22" w:rsidRPr="00FA16E2" w:rsidRDefault="00F82E22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82E22">
        <w:rPr>
          <w:rFonts w:ascii="Times New Roman" w:hAnsi="Times New Roman"/>
          <w:b/>
          <w:sz w:val="22"/>
          <w:szCs w:val="22"/>
        </w:rPr>
        <w:t>Townsend, D.W.</w:t>
      </w:r>
      <w:r>
        <w:rPr>
          <w:rFonts w:ascii="Times New Roman" w:hAnsi="Times New Roman"/>
          <w:sz w:val="22"/>
          <w:szCs w:val="22"/>
        </w:rPr>
        <w:t xml:space="preserve"> and J.P. Christensen. 1992. A Nutrient Trap in the Western Gulf of Maine. pp. 284-287</w:t>
      </w:r>
      <w:r w:rsidR="004408E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4408E3">
        <w:rPr>
          <w:rFonts w:ascii="Times New Roman" w:hAnsi="Times New Roman"/>
          <w:sz w:val="22"/>
          <w:szCs w:val="22"/>
        </w:rPr>
        <w:t xml:space="preserve"> </w:t>
      </w:r>
      <w:r w:rsidRPr="004408E3">
        <w:rPr>
          <w:rFonts w:ascii="Times New Roman" w:hAnsi="Times New Roman"/>
          <w:i/>
          <w:sz w:val="22"/>
          <w:szCs w:val="22"/>
        </w:rPr>
        <w:t>In:</w:t>
      </w:r>
      <w:r>
        <w:rPr>
          <w:rFonts w:ascii="Times New Roman" w:hAnsi="Times New Roman"/>
          <w:sz w:val="22"/>
          <w:szCs w:val="22"/>
        </w:rPr>
        <w:t xml:space="preserve"> J. Wiggins and C.N.K. Mooers (Eds.), </w:t>
      </w:r>
      <w:r w:rsidRPr="004408E3">
        <w:rPr>
          <w:rFonts w:ascii="Times New Roman" w:hAnsi="Times New Roman"/>
          <w:i/>
          <w:sz w:val="22"/>
          <w:szCs w:val="22"/>
        </w:rPr>
        <w:t>Proceedings of the Gulf of Maine Scientific Workshop</w:t>
      </w:r>
      <w:r>
        <w:rPr>
          <w:rFonts w:ascii="Times New Roman" w:hAnsi="Times New Roman"/>
          <w:sz w:val="22"/>
          <w:szCs w:val="22"/>
        </w:rPr>
        <w:t xml:space="preserve">, Woods Hole, MA, 8-10 January 1991. Publ. by the Urban </w:t>
      </w:r>
      <w:r w:rsidR="004408E3">
        <w:rPr>
          <w:rFonts w:ascii="Times New Roman" w:hAnsi="Times New Roman"/>
          <w:sz w:val="22"/>
          <w:szCs w:val="22"/>
        </w:rPr>
        <w:t>H</w:t>
      </w:r>
      <w:r>
        <w:rPr>
          <w:rFonts w:ascii="Times New Roman" w:hAnsi="Times New Roman"/>
          <w:sz w:val="22"/>
          <w:szCs w:val="22"/>
        </w:rPr>
        <w:t>arbors Institute, U</w:t>
      </w:r>
      <w:r w:rsidR="004408E3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iversity of </w:t>
      </w:r>
      <w:r w:rsidR="004408E3">
        <w:rPr>
          <w:rFonts w:ascii="Times New Roman" w:hAnsi="Times New Roman"/>
          <w:sz w:val="22"/>
          <w:szCs w:val="22"/>
        </w:rPr>
        <w:t>Massachusetts</w:t>
      </w:r>
      <w:r>
        <w:rPr>
          <w:rFonts w:ascii="Times New Roman" w:hAnsi="Times New Roman"/>
          <w:sz w:val="22"/>
          <w:szCs w:val="22"/>
        </w:rPr>
        <w:t xml:space="preserve"> Boston.  394 </w:t>
      </w:r>
      <w:proofErr w:type="gramStart"/>
      <w:r>
        <w:rPr>
          <w:rFonts w:ascii="Times New Roman" w:hAnsi="Times New Roman"/>
          <w:sz w:val="22"/>
          <w:szCs w:val="22"/>
        </w:rPr>
        <w:t>pp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14:paraId="13C99B34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D.W.,</w:t>
      </w:r>
      <w:r w:rsidRPr="00CC5636">
        <w:rPr>
          <w:rFonts w:ascii="Times New Roman" w:hAnsi="Times New Roman"/>
          <w:sz w:val="22"/>
          <w:szCs w:val="22"/>
        </w:rPr>
        <w:t xml:space="preserve"> M.D. Keller, P.M. Holligan, S.G. </w:t>
      </w:r>
      <w:proofErr w:type="spellStart"/>
      <w:r w:rsidRPr="00CC5636">
        <w:rPr>
          <w:rFonts w:ascii="Times New Roman" w:hAnsi="Times New Roman"/>
          <w:sz w:val="22"/>
          <w:szCs w:val="22"/>
        </w:rPr>
        <w:t>Ackleson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and W.M. Balch.  1994.  Coccolithophore blooms in relation to hydrography in the Gulf of Maine.  </w:t>
      </w:r>
      <w:r w:rsidRPr="00CC5636">
        <w:rPr>
          <w:rFonts w:ascii="Times New Roman" w:hAnsi="Times New Roman"/>
          <w:i/>
          <w:iCs/>
          <w:sz w:val="22"/>
          <w:szCs w:val="22"/>
        </w:rPr>
        <w:t>Cont</w:t>
      </w:r>
      <w:r w:rsidR="00471B35">
        <w:rPr>
          <w:rFonts w:ascii="Times New Roman" w:hAnsi="Times New Roman"/>
          <w:i/>
          <w:iCs/>
          <w:sz w:val="22"/>
          <w:szCs w:val="22"/>
        </w:rPr>
        <w:t>inental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 Shelf Res.</w:t>
      </w:r>
      <w:r w:rsidRPr="00CC5636">
        <w:rPr>
          <w:rFonts w:ascii="Times New Roman" w:hAnsi="Times New Roman"/>
          <w:sz w:val="22"/>
          <w:szCs w:val="22"/>
        </w:rPr>
        <w:t xml:space="preserve"> 14: 979-1000.</w:t>
      </w:r>
    </w:p>
    <w:p w14:paraId="3853E100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D.W.,</w:t>
      </w:r>
      <w:r w:rsidRPr="00CC5636">
        <w:rPr>
          <w:rFonts w:ascii="Times New Roman" w:hAnsi="Times New Roman"/>
          <w:sz w:val="22"/>
          <w:szCs w:val="22"/>
        </w:rPr>
        <w:t xml:space="preserve"> L.M. </w:t>
      </w:r>
      <w:proofErr w:type="spellStart"/>
      <w:r w:rsidRPr="00CC5636">
        <w:rPr>
          <w:rFonts w:ascii="Times New Roman" w:hAnsi="Times New Roman"/>
          <w:sz w:val="22"/>
          <w:szCs w:val="22"/>
        </w:rPr>
        <w:t>Cammen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, P.M. Holligan, D.E. Campbell and N.R. Pettigrew.  1994. Causes and consequences of variability in the timing of spring phytoplankton blooms.  </w:t>
      </w:r>
      <w:r w:rsidRPr="00CC5636">
        <w:rPr>
          <w:rFonts w:ascii="Times New Roman" w:hAnsi="Times New Roman"/>
          <w:i/>
          <w:iCs/>
          <w:sz w:val="22"/>
          <w:szCs w:val="22"/>
        </w:rPr>
        <w:t>Deep-Sea Res.</w:t>
      </w:r>
      <w:r w:rsidRPr="00CC5636">
        <w:rPr>
          <w:rFonts w:ascii="Times New Roman" w:hAnsi="Times New Roman"/>
          <w:sz w:val="22"/>
          <w:szCs w:val="22"/>
        </w:rPr>
        <w:t xml:space="preserve"> 41: 747-765.</w:t>
      </w:r>
    </w:p>
    <w:p w14:paraId="04EB7EF1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</w:t>
      </w:r>
      <w:r w:rsidRPr="00CC5636">
        <w:rPr>
          <w:rFonts w:ascii="Times New Roman" w:hAnsi="Times New Roman"/>
          <w:sz w:val="22"/>
          <w:szCs w:val="22"/>
        </w:rPr>
        <w:t xml:space="preserve">, R.L. Radtke, D. Malone and J.P. Wallinga. 1995. Use of otolith </w:t>
      </w:r>
      <w:proofErr w:type="gramStart"/>
      <w:r w:rsidRPr="00CC5636">
        <w:rPr>
          <w:rFonts w:ascii="Times New Roman" w:hAnsi="Times New Roman"/>
          <w:sz w:val="22"/>
          <w:szCs w:val="22"/>
        </w:rPr>
        <w:t>strontium :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calcium ratios for hindcasting larval cod 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Gadus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morhua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distributions relative to water masses on Georges Bank.  </w:t>
      </w:r>
      <w:r w:rsidRPr="00CC5636">
        <w:rPr>
          <w:rFonts w:ascii="Times New Roman" w:hAnsi="Times New Roman"/>
          <w:i/>
          <w:iCs/>
          <w:sz w:val="22"/>
          <w:szCs w:val="22"/>
        </w:rPr>
        <w:t>Marine Ecology Progress Series</w:t>
      </w:r>
      <w:r w:rsidRPr="00CC5636">
        <w:rPr>
          <w:rFonts w:ascii="Times New Roman" w:hAnsi="Times New Roman"/>
          <w:sz w:val="22"/>
          <w:szCs w:val="22"/>
        </w:rPr>
        <w:t>. 119: 37</w:t>
      </w:r>
      <w:r w:rsidRPr="00CC5636">
        <w:rPr>
          <w:rFonts w:ascii="Times New Roman" w:hAnsi="Times New Roman"/>
          <w:sz w:val="22"/>
          <w:szCs w:val="22"/>
        </w:rPr>
        <w:noBreakHyphen/>
        <w:t>44.</w:t>
      </w:r>
    </w:p>
    <w:p w14:paraId="59719108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Christensen, J.P., </w:t>
      </w:r>
      <w:r w:rsidRPr="00B928EA">
        <w:rPr>
          <w:rFonts w:ascii="Times New Roman" w:hAnsi="Times New Roman"/>
          <w:b/>
          <w:sz w:val="22"/>
          <w:szCs w:val="22"/>
        </w:rPr>
        <w:t>D.W. Townsend</w:t>
      </w:r>
      <w:r w:rsidRPr="00CC5636">
        <w:rPr>
          <w:rFonts w:ascii="Times New Roman" w:hAnsi="Times New Roman"/>
          <w:sz w:val="22"/>
          <w:szCs w:val="22"/>
        </w:rPr>
        <w:t xml:space="preserve"> and J.P. Montoya. 1995. Water column nutrients and sedimentary denitrification in the Gulf of Maine. </w:t>
      </w:r>
      <w:r w:rsidRPr="00CC5636">
        <w:rPr>
          <w:rFonts w:ascii="Times New Roman" w:hAnsi="Times New Roman"/>
          <w:i/>
          <w:iCs/>
          <w:sz w:val="22"/>
          <w:szCs w:val="22"/>
        </w:rPr>
        <w:t>Continental Shelf Res.</w:t>
      </w:r>
      <w:r w:rsidRPr="00CC5636">
        <w:rPr>
          <w:rFonts w:ascii="Times New Roman" w:hAnsi="Times New Roman"/>
          <w:sz w:val="22"/>
          <w:szCs w:val="22"/>
        </w:rPr>
        <w:t xml:space="preserve"> 16: 489-516.</w:t>
      </w:r>
    </w:p>
    <w:p w14:paraId="74D5C38F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</w:t>
      </w:r>
      <w:r w:rsidRPr="00CC5636">
        <w:rPr>
          <w:rFonts w:ascii="Times New Roman" w:hAnsi="Times New Roman"/>
          <w:sz w:val="22"/>
          <w:szCs w:val="22"/>
        </w:rPr>
        <w:t xml:space="preserve"> and M.D. Keller. 1996. Dimethylsulfide (DMS) and </w:t>
      </w:r>
      <w:proofErr w:type="spellStart"/>
      <w:r w:rsidRPr="00CC5636">
        <w:rPr>
          <w:rFonts w:ascii="Times New Roman" w:hAnsi="Times New Roman"/>
          <w:sz w:val="22"/>
          <w:szCs w:val="22"/>
        </w:rPr>
        <w:t>Dimethylsulfonio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-propionate (DMSP) in the Gulf of Maine.  </w:t>
      </w:r>
      <w:r w:rsidRPr="00CC5636">
        <w:rPr>
          <w:rFonts w:ascii="Times New Roman" w:hAnsi="Times New Roman"/>
          <w:i/>
          <w:iCs/>
          <w:sz w:val="22"/>
          <w:szCs w:val="22"/>
        </w:rPr>
        <w:t>Marine Ecology Progress Series</w:t>
      </w:r>
      <w:r w:rsidRPr="00CC5636">
        <w:rPr>
          <w:rFonts w:ascii="Times New Roman" w:hAnsi="Times New Roman"/>
          <w:sz w:val="22"/>
          <w:szCs w:val="22"/>
        </w:rPr>
        <w:t xml:space="preserve"> 137: 229-241.</w:t>
      </w:r>
    </w:p>
    <w:p w14:paraId="47BC351E" w14:textId="77777777" w:rsidR="00F56B9C" w:rsidRDefault="00307DD6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Laursen, A.K., L.M. Mayer and </w:t>
      </w:r>
      <w:r w:rsidRPr="00B928EA">
        <w:rPr>
          <w:rFonts w:ascii="Times New Roman" w:hAnsi="Times New Roman"/>
          <w:b/>
          <w:sz w:val="22"/>
          <w:szCs w:val="22"/>
        </w:rPr>
        <w:t>D.W Townsend.</w:t>
      </w:r>
      <w:r w:rsidRPr="00CC5636">
        <w:rPr>
          <w:rFonts w:ascii="Times New Roman" w:hAnsi="Times New Roman"/>
          <w:sz w:val="22"/>
          <w:szCs w:val="22"/>
        </w:rPr>
        <w:t xml:space="preserve"> 1996. Lability of </w:t>
      </w:r>
      <w:proofErr w:type="spellStart"/>
      <w:r w:rsidRPr="00CC5636">
        <w:rPr>
          <w:rFonts w:ascii="Times New Roman" w:hAnsi="Times New Roman"/>
          <w:sz w:val="22"/>
          <w:szCs w:val="22"/>
        </w:rPr>
        <w:t>proteinaceaus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material in estuarine seston and subcellular fractions of phytoplankton.  </w:t>
      </w:r>
      <w:r w:rsidRPr="00CC5636">
        <w:rPr>
          <w:rFonts w:ascii="Times New Roman" w:hAnsi="Times New Roman"/>
          <w:i/>
          <w:iCs/>
          <w:sz w:val="22"/>
          <w:szCs w:val="22"/>
        </w:rPr>
        <w:t>Marine Ecology Progress Series</w:t>
      </w:r>
      <w:r w:rsidRPr="00CC5636">
        <w:rPr>
          <w:rFonts w:ascii="Times New Roman" w:hAnsi="Times New Roman"/>
          <w:sz w:val="22"/>
          <w:szCs w:val="22"/>
        </w:rPr>
        <w:t xml:space="preserve"> 136: 227-234.</w:t>
      </w:r>
    </w:p>
    <w:p w14:paraId="1A4E9698" w14:textId="77777777" w:rsidR="00F56B9C" w:rsidRDefault="00307DD6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56B9C">
        <w:rPr>
          <w:rFonts w:ascii="Times New Roman" w:hAnsi="Times New Roman"/>
          <w:b/>
          <w:sz w:val="22"/>
          <w:szCs w:val="22"/>
        </w:rPr>
        <w:t>Townsend, D.W.</w:t>
      </w:r>
      <w:r w:rsidRPr="00F56B9C">
        <w:rPr>
          <w:rFonts w:ascii="Times New Roman" w:hAnsi="Times New Roman"/>
          <w:sz w:val="22"/>
          <w:szCs w:val="22"/>
        </w:rPr>
        <w:t xml:space="preserve"> and N.R. Pettigrew. 1996. The role of frontal currents in larval fish transport on Georges Bank. </w:t>
      </w:r>
      <w:r w:rsidRPr="00F56B9C">
        <w:rPr>
          <w:rFonts w:ascii="Times New Roman" w:hAnsi="Times New Roman"/>
          <w:i/>
          <w:iCs/>
          <w:sz w:val="22"/>
          <w:szCs w:val="22"/>
        </w:rPr>
        <w:t>Deep-Sea Research II.</w:t>
      </w:r>
      <w:r w:rsidRPr="00F56B9C">
        <w:rPr>
          <w:rFonts w:ascii="Times New Roman" w:hAnsi="Times New Roman"/>
          <w:sz w:val="22"/>
          <w:szCs w:val="22"/>
        </w:rPr>
        <w:t xml:space="preserve"> 43: 1773-1792.</w:t>
      </w:r>
      <w:r w:rsidR="00F56B9C" w:rsidRPr="00F56B9C">
        <w:rPr>
          <w:rFonts w:ascii="Times New Roman" w:hAnsi="Times New Roman"/>
          <w:b/>
          <w:sz w:val="22"/>
          <w:szCs w:val="22"/>
        </w:rPr>
        <w:t xml:space="preserve"> </w:t>
      </w:r>
    </w:p>
    <w:p w14:paraId="53F3FEC3" w14:textId="77777777" w:rsidR="00F56B9C" w:rsidRPr="00F56B9C" w:rsidRDefault="00F56B9C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56B9C">
        <w:rPr>
          <w:rFonts w:ascii="Times New Roman" w:hAnsi="Times New Roman"/>
          <w:b/>
          <w:sz w:val="22"/>
          <w:szCs w:val="22"/>
        </w:rPr>
        <w:t>Townsend, D.W.</w:t>
      </w:r>
      <w:r w:rsidRPr="00F56B9C">
        <w:rPr>
          <w:rFonts w:ascii="Times New Roman" w:hAnsi="Times New Roman"/>
          <w:sz w:val="22"/>
          <w:szCs w:val="22"/>
        </w:rPr>
        <w:t xml:space="preserve"> 1997. Biogeochemical cycling of carbon and nitrogen in the Gulf of Maine.  In:  Braasch, G. and G. Wallace (eds.).</w:t>
      </w:r>
      <w:r w:rsidRPr="00F56B9C">
        <w:rPr>
          <w:rFonts w:ascii="Times New Roman" w:hAnsi="Times New Roman"/>
          <w:i/>
          <w:iCs/>
          <w:sz w:val="22"/>
          <w:szCs w:val="22"/>
        </w:rPr>
        <w:t xml:space="preserve">  Proceedings of Gulf of Maine Ecosystem Dynamics: a Scientific Symposium and Workshop</w:t>
      </w:r>
      <w:r w:rsidRPr="00F56B9C">
        <w:rPr>
          <w:rFonts w:ascii="Times New Roman" w:hAnsi="Times New Roman"/>
          <w:sz w:val="22"/>
          <w:szCs w:val="22"/>
        </w:rPr>
        <w:t>, 16-20 Sept. 1996, St. Andrews, N.B., pp. 117-134.</w:t>
      </w:r>
    </w:p>
    <w:p w14:paraId="52816BDC" w14:textId="77777777" w:rsidR="00C61984" w:rsidRDefault="00307DD6" w:rsidP="00C61984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</w:t>
      </w:r>
      <w:r w:rsidRPr="00CC5636">
        <w:rPr>
          <w:rFonts w:ascii="Times New Roman" w:hAnsi="Times New Roman"/>
          <w:sz w:val="22"/>
          <w:szCs w:val="22"/>
        </w:rPr>
        <w:t xml:space="preserve"> and N.R. Pettigrew. 1997</w:t>
      </w:r>
      <w:proofErr w:type="gramStart"/>
      <w:r w:rsidRPr="00CC5636">
        <w:rPr>
          <w:rFonts w:ascii="Times New Roman" w:hAnsi="Times New Roman"/>
          <w:sz w:val="22"/>
          <w:szCs w:val="22"/>
        </w:rPr>
        <w:t>.  Nitrogen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limitation of secondary production on Georges Bank.  </w:t>
      </w:r>
      <w:r w:rsidRPr="00CC5636">
        <w:rPr>
          <w:rFonts w:ascii="Times New Roman" w:hAnsi="Times New Roman"/>
          <w:i/>
          <w:iCs/>
          <w:sz w:val="22"/>
          <w:szCs w:val="22"/>
        </w:rPr>
        <w:t>Journal of Plankton Research</w:t>
      </w:r>
      <w:r w:rsidRPr="00CC5636">
        <w:rPr>
          <w:rFonts w:ascii="Times New Roman" w:hAnsi="Times New Roman"/>
          <w:sz w:val="22"/>
          <w:szCs w:val="22"/>
        </w:rPr>
        <w:t xml:space="preserve"> 19: 221-235. </w:t>
      </w:r>
    </w:p>
    <w:p w14:paraId="4A13BBC6" w14:textId="77777777" w:rsidR="00FA16E2" w:rsidRPr="00C61984" w:rsidRDefault="00FA16E2" w:rsidP="00C61984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61984">
        <w:rPr>
          <w:rFonts w:ascii="Times New Roman" w:hAnsi="Times New Roman"/>
          <w:b/>
          <w:sz w:val="22"/>
          <w:szCs w:val="22"/>
        </w:rPr>
        <w:t>Townsend, D.W.</w:t>
      </w:r>
      <w:r w:rsidRPr="00C61984">
        <w:rPr>
          <w:rFonts w:ascii="Times New Roman" w:hAnsi="Times New Roman"/>
          <w:sz w:val="22"/>
          <w:szCs w:val="22"/>
        </w:rPr>
        <w:t xml:space="preserve"> 1997. Review of: Conkling, </w:t>
      </w:r>
      <w:proofErr w:type="spellStart"/>
      <w:r w:rsidRPr="00C61984">
        <w:rPr>
          <w:rFonts w:ascii="Times New Roman" w:hAnsi="Times New Roman"/>
          <w:sz w:val="22"/>
          <w:szCs w:val="22"/>
        </w:rPr>
        <w:t>P.h.</w:t>
      </w:r>
      <w:proofErr w:type="spellEnd"/>
      <w:r w:rsidRPr="00C61984">
        <w:rPr>
          <w:rFonts w:ascii="Times New Roman" w:hAnsi="Times New Roman"/>
          <w:sz w:val="22"/>
          <w:szCs w:val="22"/>
        </w:rPr>
        <w:t xml:space="preserve"> [Ed.]</w:t>
      </w:r>
      <w:r w:rsidRPr="00C61984">
        <w:rPr>
          <w:rFonts w:ascii="Times New Roman" w:hAnsi="Times New Roman"/>
          <w:i/>
          <w:iCs/>
          <w:sz w:val="22"/>
          <w:szCs w:val="22"/>
        </w:rPr>
        <w:t>.</w:t>
      </w:r>
      <w:r w:rsidRPr="00C6198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C61984">
        <w:rPr>
          <w:rFonts w:ascii="Times New Roman" w:hAnsi="Times New Roman"/>
          <w:sz w:val="22"/>
          <w:szCs w:val="22"/>
        </w:rPr>
        <w:t>1995.</w:t>
      </w:r>
      <w:r w:rsidRPr="00C61984">
        <w:rPr>
          <w:rFonts w:ascii="Times New Roman" w:hAnsi="Times New Roman"/>
          <w:i/>
          <w:iCs/>
          <w:sz w:val="22"/>
          <w:szCs w:val="22"/>
        </w:rPr>
        <w:t xml:space="preserve"> From</w:t>
      </w:r>
      <w:proofErr w:type="gramEnd"/>
      <w:r w:rsidRPr="00C61984">
        <w:rPr>
          <w:rFonts w:ascii="Times New Roman" w:hAnsi="Times New Roman"/>
          <w:i/>
          <w:iCs/>
          <w:sz w:val="22"/>
          <w:szCs w:val="22"/>
        </w:rPr>
        <w:t xml:space="preserve"> Cape Cod to the Bay of Fundy: An Environmental Atlas of the Gulf of Maine.</w:t>
      </w:r>
      <w:r w:rsidRPr="00C61984">
        <w:rPr>
          <w:rFonts w:ascii="Times New Roman" w:hAnsi="Times New Roman"/>
          <w:sz w:val="22"/>
          <w:szCs w:val="22"/>
        </w:rPr>
        <w:t xml:space="preserve"> MIT Press, Cambridge, MA. 258</w:t>
      </w:r>
      <w:proofErr w:type="gramStart"/>
      <w:r w:rsidRPr="00C61984">
        <w:rPr>
          <w:rFonts w:ascii="Times New Roman" w:hAnsi="Times New Roman"/>
          <w:sz w:val="22"/>
          <w:szCs w:val="22"/>
        </w:rPr>
        <w:t>pp</w:t>
      </w:r>
      <w:proofErr w:type="gramEnd"/>
      <w:r w:rsidRPr="00C61984">
        <w:rPr>
          <w:rFonts w:ascii="Times New Roman" w:hAnsi="Times New Roman"/>
          <w:sz w:val="22"/>
          <w:szCs w:val="22"/>
        </w:rPr>
        <w:t xml:space="preserve">. Published In: </w:t>
      </w:r>
      <w:r w:rsidRPr="00C61984">
        <w:rPr>
          <w:rFonts w:ascii="Times New Roman" w:hAnsi="Times New Roman"/>
          <w:i/>
          <w:iCs/>
          <w:sz w:val="22"/>
          <w:szCs w:val="22"/>
        </w:rPr>
        <w:t>Limnology and Oceanography</w:t>
      </w:r>
      <w:r w:rsidRPr="00C61984">
        <w:rPr>
          <w:rFonts w:ascii="Times New Roman" w:hAnsi="Times New Roman"/>
          <w:sz w:val="22"/>
          <w:szCs w:val="22"/>
        </w:rPr>
        <w:t xml:space="preserve"> 41: 1586-1587.</w:t>
      </w:r>
    </w:p>
    <w:p w14:paraId="72178780" w14:textId="77777777" w:rsidR="00F56B9C" w:rsidRPr="00F56B9C" w:rsidRDefault="00307DD6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Pettigrew, N.R., D.A. Kistner, G.B. Barbin, A.K. Laursen, </w:t>
      </w:r>
      <w:r w:rsidRPr="00B928EA">
        <w:rPr>
          <w:rFonts w:ascii="Times New Roman" w:hAnsi="Times New Roman"/>
          <w:b/>
          <w:sz w:val="22"/>
          <w:szCs w:val="22"/>
        </w:rPr>
        <w:t>D.W. Townsend,</w:t>
      </w:r>
      <w:r w:rsidRPr="00CC5636">
        <w:rPr>
          <w:rFonts w:ascii="Times New Roman" w:hAnsi="Times New Roman"/>
          <w:sz w:val="22"/>
          <w:szCs w:val="22"/>
        </w:rPr>
        <w:t xml:space="preserve"> and J.P. Christensen. 1997. The summer hydrography of Somes Sound.  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Maine Naturalist. </w:t>
      </w:r>
      <w:r w:rsidRPr="00CC5636">
        <w:rPr>
          <w:rFonts w:ascii="Times New Roman" w:hAnsi="Times New Roman"/>
          <w:sz w:val="22"/>
          <w:szCs w:val="22"/>
        </w:rPr>
        <w:t xml:space="preserve"> 4: 35-44.</w:t>
      </w:r>
    </w:p>
    <w:p w14:paraId="0BB61AE9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</w:t>
      </w:r>
      <w:r w:rsidRPr="00CC5636">
        <w:rPr>
          <w:rFonts w:ascii="Times New Roman" w:hAnsi="Times New Roman"/>
          <w:sz w:val="22"/>
          <w:szCs w:val="22"/>
        </w:rPr>
        <w:t xml:space="preserve">. 1998. Sources and cycling of nitrogen in the Gulf of Maine.  </w:t>
      </w:r>
      <w:r w:rsidRPr="00CC5636">
        <w:rPr>
          <w:rFonts w:ascii="Times New Roman" w:hAnsi="Times New Roman"/>
          <w:i/>
          <w:iCs/>
          <w:sz w:val="22"/>
          <w:szCs w:val="22"/>
        </w:rPr>
        <w:t>Journal of Marine Systems</w:t>
      </w:r>
      <w:r w:rsidRPr="00CC5636">
        <w:rPr>
          <w:rFonts w:ascii="Times New Roman" w:hAnsi="Times New Roman"/>
          <w:sz w:val="22"/>
          <w:szCs w:val="22"/>
        </w:rPr>
        <w:t xml:space="preserve"> 16 (3/4): 283-295.</w:t>
      </w:r>
    </w:p>
    <w:p w14:paraId="64331537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Pettigrew, N.R., </w:t>
      </w:r>
      <w:r w:rsidRPr="00B928EA">
        <w:rPr>
          <w:rFonts w:ascii="Times New Roman" w:hAnsi="Times New Roman"/>
          <w:b/>
          <w:sz w:val="22"/>
          <w:szCs w:val="22"/>
        </w:rPr>
        <w:t>D.W. Townsend</w:t>
      </w:r>
      <w:r w:rsidRPr="00CC5636">
        <w:rPr>
          <w:rFonts w:ascii="Times New Roman" w:hAnsi="Times New Roman"/>
          <w:sz w:val="22"/>
          <w:szCs w:val="22"/>
        </w:rPr>
        <w:t xml:space="preserve">, H. Xue, J.P. Wallinga and P. Brickley. 1998. Observations of the Eastern Maine Coastal Current and its Offshore Extensions in 1994.  </w:t>
      </w:r>
      <w:r w:rsidRPr="00CC5636">
        <w:rPr>
          <w:rFonts w:ascii="Times New Roman" w:hAnsi="Times New Roman"/>
          <w:i/>
          <w:iCs/>
          <w:sz w:val="22"/>
          <w:szCs w:val="22"/>
        </w:rPr>
        <w:t>Journal of Geophysical Research</w:t>
      </w:r>
      <w:r w:rsidRPr="00CC5636">
        <w:rPr>
          <w:rFonts w:ascii="Times New Roman" w:hAnsi="Times New Roman"/>
          <w:sz w:val="22"/>
          <w:szCs w:val="22"/>
        </w:rPr>
        <w:t xml:space="preserve">. 103 (C13): 30,623 </w:t>
      </w:r>
      <w:r w:rsidRPr="00CC5636">
        <w:rPr>
          <w:rFonts w:ascii="Times New Roman" w:hAnsi="Times New Roman"/>
          <w:sz w:val="22"/>
          <w:szCs w:val="22"/>
        </w:rPr>
        <w:noBreakHyphen/>
        <w:t xml:space="preserve"> 30,639.</w:t>
      </w:r>
    </w:p>
    <w:p w14:paraId="16C1BE24" w14:textId="77777777" w:rsidR="00307DD6" w:rsidRPr="00CC5636" w:rsidRDefault="00307DD6" w:rsidP="00754DE6">
      <w:pPr>
        <w:tabs>
          <w:tab w:val="left" w:pos="-1440"/>
          <w:tab w:val="left" w:pos="360"/>
          <w:tab w:val="left" w:pos="720"/>
        </w:tabs>
        <w:ind w:left="720" w:hanging="720"/>
        <w:rPr>
          <w:rFonts w:ascii="Times New Roman" w:hAnsi="Times New Roman"/>
          <w:sz w:val="22"/>
          <w:szCs w:val="22"/>
        </w:rPr>
        <w:sectPr w:rsidR="00307DD6" w:rsidRPr="00CC5636" w:rsidSect="003B6DC7">
          <w:type w:val="continuous"/>
          <w:pgSz w:w="12240" w:h="15840"/>
          <w:pgMar w:top="1080" w:right="1440" w:bottom="810" w:left="1440" w:header="1080" w:footer="810" w:gutter="0"/>
          <w:cols w:space="720"/>
          <w:noEndnote/>
        </w:sectPr>
      </w:pPr>
    </w:p>
    <w:p w14:paraId="21A838C8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Radtke, R.L., </w:t>
      </w:r>
      <w:r w:rsidRPr="00B928EA">
        <w:rPr>
          <w:rFonts w:ascii="Times New Roman" w:hAnsi="Times New Roman"/>
          <w:b/>
          <w:sz w:val="22"/>
          <w:szCs w:val="22"/>
        </w:rPr>
        <w:t>D.W.  Townsend</w:t>
      </w:r>
      <w:r w:rsidRPr="00CC5636">
        <w:rPr>
          <w:rFonts w:ascii="Times New Roman" w:hAnsi="Times New Roman"/>
          <w:sz w:val="22"/>
          <w:szCs w:val="22"/>
        </w:rPr>
        <w:t xml:space="preserve">, R.A. Kinzie III and D. Fey. 1999. </w:t>
      </w:r>
      <w:proofErr w:type="gramStart"/>
      <w:r w:rsidRPr="00CC5636">
        <w:rPr>
          <w:rFonts w:ascii="Times New Roman" w:hAnsi="Times New Roman"/>
          <w:sz w:val="22"/>
          <w:szCs w:val="22"/>
        </w:rPr>
        <w:t>Two dimensional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X</w:t>
      </w:r>
      <w:r w:rsidRPr="00CC5636">
        <w:rPr>
          <w:rFonts w:ascii="Times New Roman" w:hAnsi="Times New Roman"/>
          <w:sz w:val="22"/>
          <w:szCs w:val="22"/>
        </w:rPr>
        <w:noBreakHyphen/>
        <w:t xml:space="preserve">ray mapping of otoliths, a high resolution technique for determining </w:t>
      </w:r>
      <w:proofErr w:type="spellStart"/>
      <w:r w:rsidRPr="00CC5636">
        <w:rPr>
          <w:rFonts w:ascii="Times New Roman" w:hAnsi="Times New Roman"/>
          <w:sz w:val="22"/>
          <w:szCs w:val="22"/>
        </w:rPr>
        <w:t>amphidromy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in the tropical goby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Lentipes</w:t>
      </w:r>
      <w:proofErr w:type="spellEnd"/>
      <w:r w:rsidRPr="00CC5636">
        <w:rPr>
          <w:rFonts w:ascii="Times New Roman" w:hAnsi="Times New Roman"/>
          <w:i/>
          <w:iCs/>
          <w:sz w:val="22"/>
          <w:szCs w:val="22"/>
        </w:rPr>
        <w:t xml:space="preserve"> concolor</w:t>
      </w:r>
      <w:r w:rsidRPr="00CC5636">
        <w:rPr>
          <w:rFonts w:ascii="Times New Roman" w:hAnsi="Times New Roman"/>
          <w:sz w:val="22"/>
          <w:szCs w:val="22"/>
        </w:rPr>
        <w:t xml:space="preserve">. 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Journal of Experimental Marine Biology and Ecology   </w:t>
      </w:r>
      <w:r w:rsidRPr="00CC5636">
        <w:rPr>
          <w:rFonts w:ascii="Times New Roman" w:hAnsi="Times New Roman"/>
          <w:sz w:val="22"/>
          <w:szCs w:val="22"/>
        </w:rPr>
        <w:t xml:space="preserve">  238: 21-27.</w:t>
      </w:r>
    </w:p>
    <w:p w14:paraId="4D9711FE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Wong, M.W. and </w:t>
      </w:r>
      <w:r w:rsidRPr="00B928EA">
        <w:rPr>
          <w:rFonts w:ascii="Times New Roman" w:hAnsi="Times New Roman"/>
          <w:b/>
          <w:sz w:val="22"/>
          <w:szCs w:val="22"/>
        </w:rPr>
        <w:t>D.W. Townsend</w:t>
      </w:r>
      <w:r w:rsidRPr="00CC5636">
        <w:rPr>
          <w:rFonts w:ascii="Times New Roman" w:hAnsi="Times New Roman"/>
          <w:sz w:val="22"/>
          <w:szCs w:val="22"/>
        </w:rPr>
        <w:t xml:space="preserve">. 1999. Phytoplankton and hydrography of the Kennebec estuary, Maine (USA). </w:t>
      </w:r>
      <w:r w:rsidRPr="00CC5636">
        <w:rPr>
          <w:rFonts w:ascii="Times New Roman" w:hAnsi="Times New Roman"/>
          <w:i/>
          <w:iCs/>
          <w:sz w:val="22"/>
          <w:szCs w:val="22"/>
        </w:rPr>
        <w:t>Marine Ecology Progress Series</w:t>
      </w:r>
      <w:r w:rsidRPr="00CC5636">
        <w:rPr>
          <w:rFonts w:ascii="Times New Roman" w:hAnsi="Times New Roman"/>
          <w:sz w:val="22"/>
          <w:szCs w:val="22"/>
        </w:rPr>
        <w:t xml:space="preserve"> 178: 133</w:t>
      </w:r>
      <w:r w:rsidRPr="00CC5636">
        <w:rPr>
          <w:rFonts w:ascii="Times New Roman" w:hAnsi="Times New Roman"/>
          <w:sz w:val="22"/>
          <w:szCs w:val="22"/>
        </w:rPr>
        <w:noBreakHyphen/>
        <w:t>144.</w:t>
      </w:r>
    </w:p>
    <w:p w14:paraId="379A2619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</w:t>
      </w:r>
      <w:r w:rsidRPr="00CC5636">
        <w:rPr>
          <w:rFonts w:ascii="Times New Roman" w:hAnsi="Times New Roman"/>
          <w:sz w:val="22"/>
          <w:szCs w:val="22"/>
        </w:rPr>
        <w:t>. and A.C. Thomas.  2001</w:t>
      </w:r>
      <w:proofErr w:type="gramStart"/>
      <w:r w:rsidRPr="00CC5636">
        <w:rPr>
          <w:rFonts w:ascii="Times New Roman" w:hAnsi="Times New Roman"/>
          <w:sz w:val="22"/>
          <w:szCs w:val="22"/>
        </w:rPr>
        <w:t>.  Winter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-Spring Transition of Phytoplankton Chlorophyll and Inorganic Nutrients on Georges Bank.  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Deep-Sea Research </w:t>
      </w:r>
      <w:r w:rsidRPr="00CC5636">
        <w:rPr>
          <w:rFonts w:ascii="Times New Roman" w:hAnsi="Times New Roman"/>
          <w:sz w:val="22"/>
          <w:szCs w:val="22"/>
        </w:rPr>
        <w:t>II. 48</w:t>
      </w:r>
      <w:proofErr w:type="gramStart"/>
      <w:r w:rsidRPr="00CC5636">
        <w:rPr>
          <w:rFonts w:ascii="Times New Roman" w:hAnsi="Times New Roman"/>
          <w:sz w:val="22"/>
          <w:szCs w:val="22"/>
        </w:rPr>
        <w:t>:  199</w:t>
      </w:r>
      <w:proofErr w:type="gramEnd"/>
      <w:r w:rsidRPr="00CC5636">
        <w:rPr>
          <w:rFonts w:ascii="Times New Roman" w:hAnsi="Times New Roman"/>
          <w:sz w:val="22"/>
          <w:szCs w:val="22"/>
        </w:rPr>
        <w:t>-214.</w:t>
      </w:r>
    </w:p>
    <w:p w14:paraId="2FB46B58" w14:textId="77777777" w:rsidR="00C61984" w:rsidRDefault="00307DD6" w:rsidP="00C61984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bookmarkStart w:id="0" w:name="_Hlk138915926"/>
      <w:r w:rsidRPr="00CC5636">
        <w:rPr>
          <w:rFonts w:ascii="Times New Roman" w:hAnsi="Times New Roman"/>
          <w:sz w:val="22"/>
          <w:szCs w:val="22"/>
        </w:rPr>
        <w:t xml:space="preserve">Ryan, J.P., J.A. Loder and </w:t>
      </w:r>
      <w:r w:rsidRPr="00B928EA">
        <w:rPr>
          <w:rFonts w:ascii="Times New Roman" w:hAnsi="Times New Roman"/>
          <w:b/>
          <w:sz w:val="22"/>
          <w:szCs w:val="22"/>
        </w:rPr>
        <w:t>D.W. Townsend</w:t>
      </w:r>
      <w:r w:rsidRPr="00CC5636">
        <w:rPr>
          <w:rFonts w:ascii="Times New Roman" w:hAnsi="Times New Roman"/>
          <w:sz w:val="22"/>
          <w:szCs w:val="22"/>
        </w:rPr>
        <w:t>. 2001. Influence of a Gulf Stream Warm-</w:t>
      </w:r>
      <w:proofErr w:type="gramStart"/>
      <w:r w:rsidRPr="00CC5636">
        <w:rPr>
          <w:rFonts w:ascii="Times New Roman" w:hAnsi="Times New Roman"/>
          <w:sz w:val="22"/>
          <w:szCs w:val="22"/>
        </w:rPr>
        <w:t>Core  Ring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on Water Mass and Chlorophyll Distributions along the Southern Flank of Georges Bank. 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Deep-Sea Research </w:t>
      </w:r>
      <w:proofErr w:type="gramStart"/>
      <w:r w:rsidRPr="00CC5636">
        <w:rPr>
          <w:rFonts w:ascii="Times New Roman" w:hAnsi="Times New Roman"/>
          <w:i/>
          <w:iCs/>
          <w:sz w:val="22"/>
          <w:szCs w:val="22"/>
        </w:rPr>
        <w:t xml:space="preserve">II </w:t>
      </w:r>
      <w:r w:rsidRPr="00CC5636">
        <w:rPr>
          <w:rFonts w:ascii="Times New Roman" w:hAnsi="Times New Roman"/>
          <w:sz w:val="22"/>
          <w:szCs w:val="22"/>
        </w:rPr>
        <w:t>.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48: 159-178.</w:t>
      </w:r>
    </w:p>
    <w:bookmarkEnd w:id="0"/>
    <w:p w14:paraId="3786D5C7" w14:textId="77777777" w:rsidR="00C61984" w:rsidRPr="00C61984" w:rsidRDefault="00C61984" w:rsidP="00C61984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61984">
        <w:rPr>
          <w:rFonts w:ascii="Times New Roman" w:hAnsi="Times New Roman"/>
          <w:b/>
          <w:sz w:val="22"/>
          <w:szCs w:val="22"/>
        </w:rPr>
        <w:lastRenderedPageBreak/>
        <w:t>Townsend, D.W.</w:t>
      </w:r>
      <w:r w:rsidRPr="00C61984">
        <w:rPr>
          <w:rFonts w:ascii="Times New Roman" w:hAnsi="Times New Roman"/>
          <w:sz w:val="22"/>
          <w:szCs w:val="22"/>
        </w:rPr>
        <w:t xml:space="preserve">  2001. Review of: Castro, C. and M.E. Huber (2000) </w:t>
      </w:r>
      <w:r w:rsidRPr="00C61984">
        <w:rPr>
          <w:rFonts w:ascii="Times New Roman" w:hAnsi="Times New Roman"/>
          <w:i/>
          <w:iCs/>
          <w:sz w:val="22"/>
          <w:szCs w:val="22"/>
        </w:rPr>
        <w:t>Marine Biology</w:t>
      </w:r>
      <w:r w:rsidRPr="00C61984">
        <w:rPr>
          <w:rFonts w:ascii="Times New Roman" w:hAnsi="Times New Roman"/>
          <w:sz w:val="22"/>
          <w:szCs w:val="22"/>
        </w:rPr>
        <w:t>, 3</w:t>
      </w:r>
      <w:r w:rsidRPr="00C61984">
        <w:rPr>
          <w:rFonts w:ascii="Times New Roman" w:hAnsi="Times New Roman"/>
          <w:sz w:val="22"/>
          <w:szCs w:val="22"/>
          <w:vertAlign w:val="superscript"/>
        </w:rPr>
        <w:t>rd</w:t>
      </w:r>
      <w:r w:rsidRPr="00C61984">
        <w:rPr>
          <w:rFonts w:ascii="Times New Roman" w:hAnsi="Times New Roman"/>
          <w:sz w:val="22"/>
          <w:szCs w:val="22"/>
        </w:rPr>
        <w:t xml:space="preserve"> Ed. 444p. McGraw-Hill.  Published In:</w:t>
      </w:r>
      <w:r w:rsidRPr="00C61984">
        <w:rPr>
          <w:rFonts w:ascii="Times New Roman" w:hAnsi="Times New Roman"/>
          <w:i/>
          <w:iCs/>
          <w:sz w:val="22"/>
          <w:szCs w:val="22"/>
        </w:rPr>
        <w:t xml:space="preserve"> The Quarterly Review of Biology</w:t>
      </w:r>
      <w:r w:rsidRPr="00C61984">
        <w:rPr>
          <w:rFonts w:ascii="Times New Roman" w:hAnsi="Times New Roman"/>
          <w:sz w:val="22"/>
          <w:szCs w:val="22"/>
        </w:rPr>
        <w:t xml:space="preserve"> 76: 100.</w:t>
      </w:r>
    </w:p>
    <w:p w14:paraId="4AC3FFB8" w14:textId="77777777" w:rsidR="00471B35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D.W.,</w:t>
      </w:r>
      <w:r w:rsidRPr="00CC5636">
        <w:rPr>
          <w:rFonts w:ascii="Times New Roman" w:hAnsi="Times New Roman"/>
          <w:sz w:val="22"/>
          <w:szCs w:val="22"/>
        </w:rPr>
        <w:t xml:space="preserve"> N.R. Pettigrew and A.C. Thomas. 2001. Offshore blooms of the red tide </w:t>
      </w:r>
      <w:r w:rsidR="00C712EA">
        <w:rPr>
          <w:rFonts w:ascii="Times New Roman" w:hAnsi="Times New Roman"/>
          <w:sz w:val="22"/>
          <w:szCs w:val="22"/>
        </w:rPr>
        <w:t>dinoflagellate</w:t>
      </w:r>
      <w:r w:rsidRPr="00CC5636">
        <w:rPr>
          <w:rFonts w:ascii="Times New Roman" w:hAnsi="Times New Roman"/>
          <w:sz w:val="22"/>
          <w:szCs w:val="22"/>
        </w:rPr>
        <w:t xml:space="preserve">, </w:t>
      </w:r>
      <w:r w:rsidRPr="00CC5636">
        <w:rPr>
          <w:rFonts w:ascii="Times New Roman" w:hAnsi="Times New Roman"/>
          <w:i/>
          <w:iCs/>
          <w:sz w:val="22"/>
          <w:szCs w:val="22"/>
        </w:rPr>
        <w:t>Alexandrium</w:t>
      </w:r>
      <w:r w:rsidRPr="00CC5636">
        <w:rPr>
          <w:rFonts w:ascii="Times New Roman" w:hAnsi="Times New Roman"/>
          <w:sz w:val="22"/>
          <w:szCs w:val="22"/>
        </w:rPr>
        <w:t xml:space="preserve"> sp., in the Gulf of Maine.  </w:t>
      </w:r>
      <w:r w:rsidRPr="00CC5636">
        <w:rPr>
          <w:rFonts w:ascii="Times New Roman" w:hAnsi="Times New Roman"/>
          <w:i/>
          <w:iCs/>
          <w:sz w:val="22"/>
          <w:szCs w:val="22"/>
        </w:rPr>
        <w:t>Continental Shelf Research</w:t>
      </w:r>
      <w:r w:rsidRPr="00CC5636">
        <w:rPr>
          <w:rFonts w:ascii="Times New Roman" w:hAnsi="Times New Roman"/>
          <w:sz w:val="22"/>
          <w:szCs w:val="22"/>
        </w:rPr>
        <w:t xml:space="preserve"> 21: 347-369.</w:t>
      </w:r>
    </w:p>
    <w:p w14:paraId="5C361A2C" w14:textId="77777777" w:rsidR="00307DD6" w:rsidRPr="00CC5636" w:rsidRDefault="00307DD6" w:rsidP="00754DE6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 xml:space="preserve">Townsend, D.W. </w:t>
      </w:r>
      <w:r w:rsidRPr="00CC5636">
        <w:rPr>
          <w:rFonts w:ascii="Times New Roman" w:hAnsi="Times New Roman"/>
          <w:sz w:val="22"/>
          <w:szCs w:val="22"/>
        </w:rPr>
        <w:t>and M. Thomas. 2002</w:t>
      </w:r>
      <w:proofErr w:type="gramStart"/>
      <w:r w:rsidRPr="00CC5636">
        <w:rPr>
          <w:rFonts w:ascii="Times New Roman" w:hAnsi="Times New Roman"/>
          <w:sz w:val="22"/>
          <w:szCs w:val="22"/>
        </w:rPr>
        <w:t>.  Springtime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nutrient and phytoplankton dynamics on Georges Bank.  </w:t>
      </w:r>
      <w:r w:rsidRPr="00CC5636">
        <w:rPr>
          <w:rFonts w:ascii="Times New Roman" w:hAnsi="Times New Roman"/>
          <w:i/>
          <w:iCs/>
          <w:sz w:val="22"/>
          <w:szCs w:val="22"/>
        </w:rPr>
        <w:t>Marine Ecolog</w:t>
      </w:r>
      <w:r w:rsidR="00471B35">
        <w:rPr>
          <w:rFonts w:ascii="Times New Roman" w:hAnsi="Times New Roman"/>
          <w:i/>
          <w:iCs/>
          <w:sz w:val="22"/>
          <w:szCs w:val="22"/>
        </w:rPr>
        <w:t xml:space="preserve">y – Progress </w:t>
      </w:r>
      <w:proofErr w:type="gramStart"/>
      <w:r w:rsidRPr="00CC5636">
        <w:rPr>
          <w:rFonts w:ascii="Times New Roman" w:hAnsi="Times New Roman"/>
          <w:i/>
          <w:iCs/>
          <w:sz w:val="22"/>
          <w:szCs w:val="22"/>
        </w:rPr>
        <w:t>Series</w:t>
      </w:r>
      <w:r w:rsidRPr="00CC5636">
        <w:rPr>
          <w:rFonts w:ascii="Times New Roman" w:hAnsi="Times New Roman"/>
          <w:sz w:val="22"/>
          <w:szCs w:val="22"/>
        </w:rPr>
        <w:t xml:space="preserve">  228</w:t>
      </w:r>
      <w:proofErr w:type="gramEnd"/>
      <w:r w:rsidRPr="00CC5636">
        <w:rPr>
          <w:rFonts w:ascii="Times New Roman" w:hAnsi="Times New Roman"/>
          <w:sz w:val="22"/>
          <w:szCs w:val="22"/>
        </w:rPr>
        <w:t>: 57-74.</w:t>
      </w:r>
    </w:p>
    <w:p w14:paraId="2296EC24" w14:textId="77777777" w:rsidR="00C61984" w:rsidRDefault="00307DD6" w:rsidP="00C61984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Thomas, A.C., </w:t>
      </w:r>
      <w:r w:rsidRPr="00B928EA">
        <w:rPr>
          <w:rFonts w:ascii="Times New Roman" w:hAnsi="Times New Roman"/>
          <w:b/>
          <w:sz w:val="22"/>
          <w:szCs w:val="22"/>
        </w:rPr>
        <w:t>D.W. Townsend</w:t>
      </w:r>
      <w:r w:rsidRPr="00CC5636">
        <w:rPr>
          <w:rFonts w:ascii="Times New Roman" w:hAnsi="Times New Roman"/>
          <w:sz w:val="22"/>
          <w:szCs w:val="22"/>
        </w:rPr>
        <w:t xml:space="preserve"> and R. Weatherbee. 2003</w:t>
      </w:r>
      <w:proofErr w:type="gramStart"/>
      <w:r w:rsidRPr="00CC5636">
        <w:rPr>
          <w:rFonts w:ascii="Times New Roman" w:hAnsi="Times New Roman"/>
          <w:sz w:val="22"/>
          <w:szCs w:val="22"/>
        </w:rPr>
        <w:t>.  Satellite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-measured phytoplankton variability in the Gulf of Maine.  </w:t>
      </w:r>
      <w:r w:rsidRPr="00CC5636">
        <w:rPr>
          <w:rFonts w:ascii="Times New Roman" w:hAnsi="Times New Roman"/>
          <w:i/>
          <w:iCs/>
          <w:sz w:val="22"/>
          <w:szCs w:val="22"/>
        </w:rPr>
        <w:t>Continental Shelf Research 23: 971-989</w:t>
      </w:r>
      <w:r w:rsidRPr="00CC5636">
        <w:rPr>
          <w:rFonts w:ascii="Times New Roman" w:hAnsi="Times New Roman"/>
          <w:sz w:val="22"/>
          <w:szCs w:val="22"/>
        </w:rPr>
        <w:t>.</w:t>
      </w:r>
    </w:p>
    <w:p w14:paraId="12EDF8F9" w14:textId="77777777" w:rsidR="00C61984" w:rsidRPr="00C61984" w:rsidRDefault="00C61984" w:rsidP="00C61984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61984">
        <w:rPr>
          <w:rFonts w:ascii="Times New Roman" w:hAnsi="Times New Roman"/>
          <w:b/>
          <w:sz w:val="22"/>
          <w:szCs w:val="22"/>
        </w:rPr>
        <w:t>Townsend, D.W.</w:t>
      </w:r>
      <w:r w:rsidRPr="00C61984">
        <w:rPr>
          <w:rFonts w:ascii="Times New Roman" w:hAnsi="Times New Roman"/>
          <w:sz w:val="22"/>
          <w:szCs w:val="22"/>
        </w:rPr>
        <w:t xml:space="preserve">  2003. Review of: </w:t>
      </w:r>
      <w:proofErr w:type="spellStart"/>
      <w:r w:rsidRPr="00C61984">
        <w:rPr>
          <w:rFonts w:ascii="Times New Roman" w:hAnsi="Times New Roman"/>
          <w:sz w:val="22"/>
          <w:szCs w:val="22"/>
        </w:rPr>
        <w:t>Levinton</w:t>
      </w:r>
      <w:proofErr w:type="spellEnd"/>
      <w:r w:rsidRPr="00C61984">
        <w:rPr>
          <w:rFonts w:ascii="Times New Roman" w:hAnsi="Times New Roman"/>
          <w:sz w:val="22"/>
          <w:szCs w:val="22"/>
        </w:rPr>
        <w:t xml:space="preserve">, J.S. (2001) </w:t>
      </w:r>
      <w:r w:rsidRPr="00C61984">
        <w:rPr>
          <w:rFonts w:ascii="Times New Roman" w:hAnsi="Times New Roman"/>
          <w:i/>
          <w:iCs/>
          <w:sz w:val="22"/>
          <w:szCs w:val="22"/>
        </w:rPr>
        <w:t>Marine Biology: Function, Biodiversity,</w:t>
      </w:r>
    </w:p>
    <w:p w14:paraId="4E751E68" w14:textId="77777777" w:rsidR="00C61984" w:rsidRDefault="00C61984" w:rsidP="00C61984">
      <w:pPr>
        <w:tabs>
          <w:tab w:val="left" w:pos="-1440"/>
          <w:tab w:val="left" w:pos="360"/>
        </w:tabs>
        <w:ind w:left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i/>
          <w:iCs/>
          <w:sz w:val="22"/>
          <w:szCs w:val="22"/>
        </w:rPr>
        <w:t>Ecology</w:t>
      </w:r>
      <w:r w:rsidRPr="00CC5636">
        <w:rPr>
          <w:rFonts w:ascii="Times New Roman" w:hAnsi="Times New Roman"/>
          <w:sz w:val="22"/>
          <w:szCs w:val="22"/>
        </w:rPr>
        <w:t>, 2</w:t>
      </w:r>
      <w:r w:rsidRPr="00CC5636">
        <w:rPr>
          <w:rFonts w:ascii="Times New Roman" w:hAnsi="Times New Roman"/>
          <w:sz w:val="22"/>
          <w:szCs w:val="22"/>
          <w:vertAlign w:val="superscript"/>
        </w:rPr>
        <w:t>nd</w:t>
      </w:r>
      <w:r w:rsidRPr="00CC5636">
        <w:rPr>
          <w:rFonts w:ascii="Times New Roman" w:hAnsi="Times New Roman"/>
          <w:sz w:val="22"/>
          <w:szCs w:val="22"/>
        </w:rPr>
        <w:t xml:space="preserve"> Edition. Oxford.</w:t>
      </w:r>
      <w:r>
        <w:rPr>
          <w:rFonts w:ascii="Times New Roman" w:hAnsi="Times New Roman"/>
          <w:sz w:val="22"/>
          <w:szCs w:val="22"/>
        </w:rPr>
        <w:t xml:space="preserve">  Published </w:t>
      </w:r>
      <w:r w:rsidRPr="00CC5636">
        <w:rPr>
          <w:rFonts w:ascii="Times New Roman" w:hAnsi="Times New Roman"/>
          <w:sz w:val="22"/>
          <w:szCs w:val="22"/>
        </w:rPr>
        <w:t>In</w:t>
      </w:r>
      <w:proofErr w:type="gramStart"/>
      <w:r w:rsidRPr="00CC5636">
        <w:rPr>
          <w:rFonts w:ascii="Times New Roman" w:hAnsi="Times New Roman"/>
          <w:sz w:val="22"/>
          <w:szCs w:val="22"/>
        </w:rPr>
        <w:t xml:space="preserve">: 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 The</w:t>
      </w:r>
      <w:proofErr w:type="gramEnd"/>
      <w:r w:rsidRPr="00CC5636">
        <w:rPr>
          <w:rFonts w:ascii="Times New Roman" w:hAnsi="Times New Roman"/>
          <w:i/>
          <w:iCs/>
          <w:sz w:val="22"/>
          <w:szCs w:val="22"/>
        </w:rPr>
        <w:t xml:space="preserve"> Quarterly Review of Biology</w:t>
      </w:r>
      <w:r w:rsidRPr="00CC5636">
        <w:rPr>
          <w:rFonts w:ascii="Times New Roman" w:hAnsi="Times New Roman"/>
          <w:sz w:val="22"/>
          <w:szCs w:val="22"/>
        </w:rPr>
        <w:t xml:space="preserve"> 78: 107.</w:t>
      </w:r>
    </w:p>
    <w:p w14:paraId="7E1C4D3A" w14:textId="77777777" w:rsidR="00C61984" w:rsidRDefault="00F56B9C" w:rsidP="00C61984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56B9C">
        <w:rPr>
          <w:rFonts w:ascii="Times New Roman" w:hAnsi="Times New Roman"/>
          <w:b/>
          <w:sz w:val="22"/>
          <w:szCs w:val="22"/>
        </w:rPr>
        <w:t>Townsend, D.W</w:t>
      </w:r>
      <w:r w:rsidRPr="00F56B9C">
        <w:rPr>
          <w:rFonts w:ascii="Times New Roman" w:hAnsi="Times New Roman"/>
          <w:sz w:val="22"/>
          <w:szCs w:val="22"/>
        </w:rPr>
        <w:t xml:space="preserve">. and J. Pederson. 2004. Aspects of the oceanography of the Gulf of Maine relevant to ballast water issues.  Pp. 29-37 In: Pederson, J. (Ed). </w:t>
      </w:r>
      <w:r w:rsidRPr="00F56B9C">
        <w:rPr>
          <w:rFonts w:ascii="Times New Roman" w:hAnsi="Times New Roman"/>
          <w:i/>
          <w:iCs/>
          <w:sz w:val="22"/>
          <w:szCs w:val="22"/>
        </w:rPr>
        <w:t>Ballast Water Exchange: Exploring the Feasibility of Alternate Ballast Water Exchange Zones in the North Atlantic</w:t>
      </w:r>
      <w:r w:rsidRPr="00F56B9C">
        <w:rPr>
          <w:rFonts w:ascii="Times New Roman" w:hAnsi="Times New Roman"/>
          <w:sz w:val="22"/>
          <w:szCs w:val="22"/>
        </w:rPr>
        <w:t xml:space="preserve">. MIT Sea Grant College Program. </w:t>
      </w:r>
    </w:p>
    <w:p w14:paraId="1ECB94EC" w14:textId="77777777" w:rsidR="00C61984" w:rsidRDefault="00C61984" w:rsidP="00C61984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61984">
        <w:rPr>
          <w:rFonts w:ascii="Times New Roman" w:hAnsi="Times New Roman"/>
          <w:b/>
          <w:sz w:val="22"/>
          <w:szCs w:val="22"/>
        </w:rPr>
        <w:t>Townsend, D.W.</w:t>
      </w:r>
      <w:r w:rsidRPr="00C61984">
        <w:rPr>
          <w:rFonts w:ascii="Times New Roman" w:hAnsi="Times New Roman"/>
          <w:sz w:val="22"/>
          <w:szCs w:val="22"/>
        </w:rPr>
        <w:t xml:space="preserve">  2004</w:t>
      </w:r>
      <w:proofErr w:type="gramStart"/>
      <w:r w:rsidRPr="00C61984">
        <w:rPr>
          <w:rFonts w:ascii="Times New Roman" w:hAnsi="Times New Roman"/>
          <w:sz w:val="22"/>
          <w:szCs w:val="22"/>
        </w:rPr>
        <w:t>.  Review</w:t>
      </w:r>
      <w:proofErr w:type="gramEnd"/>
      <w:r w:rsidRPr="00C61984">
        <w:rPr>
          <w:rFonts w:ascii="Times New Roman" w:hAnsi="Times New Roman"/>
          <w:sz w:val="22"/>
          <w:szCs w:val="22"/>
        </w:rPr>
        <w:t xml:space="preserve"> of: Parsons, T., </w:t>
      </w:r>
      <w:r w:rsidRPr="00C61984">
        <w:rPr>
          <w:rFonts w:ascii="Times New Roman" w:hAnsi="Times New Roman"/>
          <w:i/>
          <w:iCs/>
          <w:sz w:val="22"/>
          <w:szCs w:val="22"/>
        </w:rPr>
        <w:t xml:space="preserve">The Seas </w:t>
      </w:r>
      <w:proofErr w:type="spellStart"/>
      <w:r w:rsidRPr="00C61984">
        <w:rPr>
          <w:rFonts w:ascii="Times New Roman" w:hAnsi="Times New Roman"/>
          <w:i/>
          <w:iCs/>
          <w:sz w:val="22"/>
          <w:szCs w:val="22"/>
        </w:rPr>
        <w:t>Enthrawl</w:t>
      </w:r>
      <w:proofErr w:type="spellEnd"/>
      <w:r w:rsidRPr="00C61984">
        <w:rPr>
          <w:rFonts w:ascii="Times New Roman" w:hAnsi="Times New Roman"/>
          <w:i/>
          <w:iCs/>
          <w:sz w:val="22"/>
          <w:szCs w:val="22"/>
        </w:rPr>
        <w:t xml:space="preserve">: Memoirs of an Oceanographer. </w:t>
      </w:r>
      <w:r w:rsidRPr="00C61984">
        <w:rPr>
          <w:rFonts w:ascii="Times New Roman" w:hAnsi="Times New Roman"/>
          <w:sz w:val="22"/>
          <w:szCs w:val="22"/>
        </w:rPr>
        <w:t>Ecce Nova Press, 2004.  Published In</w:t>
      </w:r>
      <w:proofErr w:type="gramStart"/>
      <w:r w:rsidRPr="00C61984">
        <w:rPr>
          <w:rFonts w:ascii="Times New Roman" w:hAnsi="Times New Roman"/>
          <w:sz w:val="22"/>
          <w:szCs w:val="22"/>
        </w:rPr>
        <w:t xml:space="preserve">:  </w:t>
      </w:r>
      <w:r w:rsidRPr="00C61984">
        <w:rPr>
          <w:rFonts w:ascii="Times New Roman" w:hAnsi="Times New Roman"/>
          <w:i/>
          <w:iCs/>
          <w:sz w:val="22"/>
          <w:szCs w:val="22"/>
        </w:rPr>
        <w:t>Oceanography</w:t>
      </w:r>
      <w:proofErr w:type="gramEnd"/>
      <w:r w:rsidRPr="00C61984">
        <w:rPr>
          <w:rFonts w:ascii="Times New Roman" w:hAnsi="Times New Roman"/>
          <w:sz w:val="22"/>
          <w:szCs w:val="22"/>
        </w:rPr>
        <w:t xml:space="preserve"> 17: 138-139.</w:t>
      </w:r>
    </w:p>
    <w:p w14:paraId="031CD61D" w14:textId="77777777" w:rsidR="00C61984" w:rsidRPr="00C61984" w:rsidRDefault="00C61984" w:rsidP="00C61984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61984">
        <w:rPr>
          <w:rFonts w:ascii="Times New Roman" w:hAnsi="Times New Roman"/>
          <w:sz w:val="22"/>
          <w:szCs w:val="22"/>
        </w:rPr>
        <w:t>Anderson,</w:t>
      </w:r>
      <w:r w:rsidR="00F85639">
        <w:rPr>
          <w:rFonts w:ascii="Times New Roman" w:hAnsi="Times New Roman"/>
          <w:sz w:val="22"/>
          <w:szCs w:val="22"/>
        </w:rPr>
        <w:t xml:space="preserve"> D.M.,</w:t>
      </w:r>
      <w:r w:rsidRPr="00C61984">
        <w:rPr>
          <w:rFonts w:ascii="Times New Roman" w:hAnsi="Times New Roman"/>
          <w:sz w:val="22"/>
          <w:szCs w:val="22"/>
        </w:rPr>
        <w:t xml:space="preserve"> </w:t>
      </w:r>
      <w:r w:rsidRPr="00C61984">
        <w:rPr>
          <w:rFonts w:ascii="Times New Roman" w:hAnsi="Times New Roman"/>
          <w:b/>
          <w:sz w:val="22"/>
          <w:szCs w:val="22"/>
        </w:rPr>
        <w:t>D.W. Townsend</w:t>
      </w:r>
      <w:r w:rsidRPr="00C61984">
        <w:rPr>
          <w:rFonts w:ascii="Times New Roman" w:hAnsi="Times New Roman"/>
          <w:sz w:val="22"/>
          <w:szCs w:val="22"/>
        </w:rPr>
        <w:t xml:space="preserve">, D.J. McGillicuddy Jr. and J.T. Turner (eds).  2005. The Ecology and Oceanography of </w:t>
      </w:r>
      <w:proofErr w:type="gramStart"/>
      <w:r w:rsidRPr="00C61984">
        <w:rPr>
          <w:rFonts w:ascii="Times New Roman" w:hAnsi="Times New Roman"/>
          <w:sz w:val="22"/>
          <w:szCs w:val="22"/>
        </w:rPr>
        <w:t>Toxic it</w:t>
      </w:r>
      <w:proofErr w:type="gramEnd"/>
      <w:r w:rsidRPr="00C61984">
        <w:rPr>
          <w:rFonts w:ascii="Times New Roman" w:hAnsi="Times New Roman"/>
          <w:sz w:val="22"/>
          <w:szCs w:val="22"/>
        </w:rPr>
        <w:t xml:space="preserve"> </w:t>
      </w:r>
      <w:r w:rsidRPr="00C61984">
        <w:rPr>
          <w:rFonts w:ascii="Times New Roman" w:hAnsi="Times New Roman"/>
          <w:i/>
          <w:iCs/>
          <w:sz w:val="22"/>
          <w:szCs w:val="22"/>
        </w:rPr>
        <w:t xml:space="preserve">Alexandrium </w:t>
      </w:r>
      <w:proofErr w:type="spellStart"/>
      <w:r w:rsidRPr="00C61984">
        <w:rPr>
          <w:rFonts w:ascii="Times New Roman" w:hAnsi="Times New Roman"/>
          <w:i/>
          <w:iCs/>
          <w:sz w:val="22"/>
          <w:szCs w:val="22"/>
        </w:rPr>
        <w:t>fundyense</w:t>
      </w:r>
      <w:proofErr w:type="spellEnd"/>
      <w:r w:rsidRPr="00C6198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61984">
        <w:rPr>
          <w:rFonts w:ascii="Times New Roman" w:hAnsi="Times New Roman"/>
          <w:sz w:val="22"/>
          <w:szCs w:val="22"/>
        </w:rPr>
        <w:t xml:space="preserve">Blooms in the Gulf of Maine.  </w:t>
      </w:r>
      <w:r w:rsidRPr="00C61984">
        <w:rPr>
          <w:rFonts w:ascii="Times New Roman" w:hAnsi="Times New Roman"/>
          <w:i/>
          <w:iCs/>
          <w:sz w:val="22"/>
          <w:szCs w:val="22"/>
        </w:rPr>
        <w:t>Deep Sea Research II</w:t>
      </w:r>
      <w:r w:rsidRPr="00C61984">
        <w:rPr>
          <w:rFonts w:ascii="Times New Roman" w:hAnsi="Times New Roman"/>
          <w:sz w:val="22"/>
          <w:szCs w:val="22"/>
        </w:rPr>
        <w:t>, 52: 2365</w:t>
      </w:r>
      <w:r w:rsidRPr="00C61984">
        <w:rPr>
          <w:rFonts w:ascii="Times New Roman" w:hAnsi="Times New Roman"/>
          <w:sz w:val="22"/>
          <w:szCs w:val="22"/>
        </w:rPr>
        <w:noBreakHyphen/>
        <w:t>2876.</w:t>
      </w:r>
    </w:p>
    <w:p w14:paraId="044EC8BE" w14:textId="77777777" w:rsidR="00307DD6" w:rsidRPr="00CC5636" w:rsidRDefault="00307DD6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D.W.,</w:t>
      </w:r>
      <w:r w:rsidRPr="00CC5636">
        <w:rPr>
          <w:rFonts w:ascii="Times New Roman" w:hAnsi="Times New Roman"/>
          <w:sz w:val="22"/>
          <w:szCs w:val="22"/>
        </w:rPr>
        <w:t xml:space="preserve"> N.R. Pettigrew and A.C. Thomas. 2005.  On the nature of </w:t>
      </w:r>
      <w:r w:rsidRPr="00CC5636">
        <w:rPr>
          <w:rFonts w:ascii="Times New Roman" w:hAnsi="Times New Roman"/>
          <w:i/>
          <w:iCs/>
          <w:sz w:val="22"/>
          <w:szCs w:val="22"/>
        </w:rPr>
        <w:t>Alexandrium</w:t>
      </w:r>
      <w:r w:rsidRPr="00CC56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fundyense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blooms in the Gulf of Maine.  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Deep Sea Research </w:t>
      </w:r>
      <w:r w:rsidRPr="00CC5636">
        <w:rPr>
          <w:rFonts w:ascii="Times New Roman" w:hAnsi="Times New Roman"/>
          <w:sz w:val="22"/>
          <w:szCs w:val="22"/>
        </w:rPr>
        <w:t>II, 52: 2603</w:t>
      </w:r>
      <w:r w:rsidRPr="00CC5636">
        <w:rPr>
          <w:rFonts w:ascii="Times New Roman" w:hAnsi="Times New Roman"/>
          <w:sz w:val="22"/>
          <w:szCs w:val="22"/>
        </w:rPr>
        <w:noBreakHyphen/>
        <w:t xml:space="preserve">2630. </w:t>
      </w:r>
      <w:r w:rsidRPr="00CC5636">
        <w:rPr>
          <w:rFonts w:ascii="Times New Roman" w:hAnsi="Times New Roman"/>
          <w:sz w:val="22"/>
          <w:szCs w:val="22"/>
        </w:rPr>
        <w:tab/>
      </w:r>
    </w:p>
    <w:p w14:paraId="5D77C8F6" w14:textId="77777777" w:rsidR="00307DD6" w:rsidRPr="00CC5636" w:rsidRDefault="00307DD6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928EA">
        <w:rPr>
          <w:rFonts w:ascii="Times New Roman" w:hAnsi="Times New Roman"/>
          <w:b/>
          <w:sz w:val="22"/>
          <w:szCs w:val="22"/>
        </w:rPr>
        <w:t>Townsend, D.W</w:t>
      </w:r>
      <w:r w:rsidRPr="00CC5636">
        <w:rPr>
          <w:rFonts w:ascii="Times New Roman" w:hAnsi="Times New Roman"/>
          <w:sz w:val="22"/>
          <w:szCs w:val="22"/>
        </w:rPr>
        <w:t xml:space="preserve">., S. Bennett and M. Thomas. 2005. Vertical distributions of 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Alexandrium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fundyense</w:t>
      </w:r>
      <w:proofErr w:type="spellEnd"/>
      <w:r w:rsidRPr="00CC563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C5636">
        <w:rPr>
          <w:rFonts w:ascii="Times New Roman" w:hAnsi="Times New Roman"/>
          <w:sz w:val="22"/>
          <w:szCs w:val="22"/>
        </w:rPr>
        <w:t xml:space="preserve">in the Gulf of Maine.  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Deep-Sea Research </w:t>
      </w:r>
      <w:proofErr w:type="gramStart"/>
      <w:r w:rsidRPr="00CC5636">
        <w:rPr>
          <w:rFonts w:ascii="Times New Roman" w:hAnsi="Times New Roman"/>
          <w:i/>
          <w:iCs/>
          <w:sz w:val="22"/>
          <w:szCs w:val="22"/>
        </w:rPr>
        <w:t xml:space="preserve">II,  </w:t>
      </w:r>
      <w:r w:rsidRPr="00CC5636">
        <w:rPr>
          <w:rFonts w:ascii="Times New Roman" w:hAnsi="Times New Roman"/>
          <w:sz w:val="22"/>
          <w:szCs w:val="22"/>
        </w:rPr>
        <w:t>52</w:t>
      </w:r>
      <w:proofErr w:type="gramEnd"/>
      <w:r w:rsidRPr="00CC5636">
        <w:rPr>
          <w:rFonts w:ascii="Times New Roman" w:hAnsi="Times New Roman"/>
          <w:sz w:val="22"/>
          <w:szCs w:val="22"/>
        </w:rPr>
        <w:t>: 2593</w:t>
      </w:r>
      <w:r w:rsidRPr="00CC5636">
        <w:rPr>
          <w:rFonts w:ascii="Times New Roman" w:hAnsi="Times New Roman"/>
          <w:sz w:val="22"/>
          <w:szCs w:val="22"/>
        </w:rPr>
        <w:noBreakHyphen/>
        <w:t>2602.</w:t>
      </w:r>
    </w:p>
    <w:p w14:paraId="57656F15" w14:textId="77777777" w:rsidR="00307DD6" w:rsidRPr="00CC5636" w:rsidRDefault="00307DD6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i/>
          <w:iCs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McGillicuddy, D.J., D.M. Anderson, D.R. Lynch and </w:t>
      </w:r>
      <w:r w:rsidRPr="00B928EA">
        <w:rPr>
          <w:rFonts w:ascii="Times New Roman" w:hAnsi="Times New Roman"/>
          <w:b/>
          <w:sz w:val="22"/>
          <w:szCs w:val="22"/>
        </w:rPr>
        <w:t>D.W. Townsend</w:t>
      </w:r>
      <w:r w:rsidRPr="00CC5636">
        <w:rPr>
          <w:rFonts w:ascii="Times New Roman" w:hAnsi="Times New Roman"/>
          <w:sz w:val="22"/>
          <w:szCs w:val="22"/>
        </w:rPr>
        <w:t xml:space="preserve">. 2005. Mechanisms regulating the large-scale fluctuations in 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Alexandrium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fundyense</w:t>
      </w:r>
      <w:proofErr w:type="spellEnd"/>
      <w:r w:rsidRPr="00CC563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C5636">
        <w:rPr>
          <w:rFonts w:ascii="Times New Roman" w:hAnsi="Times New Roman"/>
          <w:sz w:val="22"/>
          <w:szCs w:val="22"/>
        </w:rPr>
        <w:t>populations in the Gulf of Maine</w:t>
      </w:r>
      <w:r w:rsidR="00942730">
        <w:rPr>
          <w:rFonts w:ascii="Times New Roman" w:hAnsi="Times New Roman"/>
          <w:sz w:val="22"/>
          <w:szCs w:val="22"/>
        </w:rPr>
        <w:t>: Results from a physical-biological model.</w:t>
      </w:r>
      <w:r w:rsidR="00422CC5">
        <w:rPr>
          <w:rFonts w:ascii="Times New Roman" w:hAnsi="Times New Roman"/>
          <w:sz w:val="22"/>
          <w:szCs w:val="22"/>
        </w:rPr>
        <w:t xml:space="preserve">  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Deep-Sea Research II, </w:t>
      </w:r>
      <w:r w:rsidRPr="00CC5636">
        <w:rPr>
          <w:rFonts w:ascii="Times New Roman" w:hAnsi="Times New Roman"/>
          <w:sz w:val="22"/>
          <w:szCs w:val="22"/>
        </w:rPr>
        <w:t>52: 2698</w:t>
      </w:r>
      <w:r w:rsidRPr="00CC5636">
        <w:rPr>
          <w:rFonts w:ascii="Times New Roman" w:hAnsi="Times New Roman"/>
          <w:sz w:val="22"/>
          <w:szCs w:val="22"/>
        </w:rPr>
        <w:noBreakHyphen/>
        <w:t xml:space="preserve">2714. </w:t>
      </w:r>
    </w:p>
    <w:p w14:paraId="69634E7F" w14:textId="77777777" w:rsidR="00857716" w:rsidRDefault="00307DD6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McGillicuddy, Jr., D.M. Anderson, A.R. Solow, and </w:t>
      </w:r>
      <w:r w:rsidRPr="00B928EA">
        <w:rPr>
          <w:rFonts w:ascii="Times New Roman" w:hAnsi="Times New Roman"/>
          <w:b/>
          <w:sz w:val="22"/>
          <w:szCs w:val="22"/>
        </w:rPr>
        <w:t>D.W. Townsend</w:t>
      </w:r>
      <w:r w:rsidRPr="00CC5636">
        <w:rPr>
          <w:rFonts w:ascii="Times New Roman" w:hAnsi="Times New Roman"/>
          <w:sz w:val="22"/>
          <w:szCs w:val="22"/>
        </w:rPr>
        <w:t xml:space="preserve">.  2005. Interannual variability of 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Alexandrium </w:t>
      </w:r>
      <w:proofErr w:type="spellStart"/>
      <w:r w:rsidRPr="00CC5636">
        <w:rPr>
          <w:rFonts w:ascii="Times New Roman" w:hAnsi="Times New Roman"/>
          <w:i/>
          <w:iCs/>
          <w:sz w:val="22"/>
          <w:szCs w:val="22"/>
        </w:rPr>
        <w:t>fundyense</w:t>
      </w:r>
      <w:proofErr w:type="spellEnd"/>
      <w:r w:rsidRPr="00CC563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C5636">
        <w:rPr>
          <w:rFonts w:ascii="Times New Roman" w:hAnsi="Times New Roman"/>
          <w:sz w:val="22"/>
          <w:szCs w:val="22"/>
        </w:rPr>
        <w:t xml:space="preserve">abundance and shellfish toxicity in the Gulf of Maine </w:t>
      </w:r>
      <w:r w:rsidRPr="00CC5636">
        <w:rPr>
          <w:rFonts w:ascii="Times New Roman" w:hAnsi="Times New Roman"/>
          <w:i/>
          <w:iCs/>
          <w:sz w:val="22"/>
          <w:szCs w:val="22"/>
        </w:rPr>
        <w:t>Deep-Sea Research II,</w:t>
      </w:r>
      <w:r w:rsidRPr="00CC5636">
        <w:rPr>
          <w:rFonts w:ascii="Times New Roman" w:hAnsi="Times New Roman"/>
          <w:sz w:val="22"/>
          <w:szCs w:val="22"/>
        </w:rPr>
        <w:t xml:space="preserve"> 52: 2843</w:t>
      </w:r>
      <w:r w:rsidRPr="00CC5636">
        <w:rPr>
          <w:rFonts w:ascii="Times New Roman" w:hAnsi="Times New Roman"/>
          <w:sz w:val="22"/>
          <w:szCs w:val="22"/>
        </w:rPr>
        <w:noBreakHyphen/>
        <w:t>2855</w:t>
      </w:r>
      <w:r w:rsidR="00857716">
        <w:rPr>
          <w:rFonts w:ascii="Times New Roman" w:hAnsi="Times New Roman"/>
          <w:sz w:val="22"/>
          <w:szCs w:val="22"/>
        </w:rPr>
        <w:t>.</w:t>
      </w:r>
    </w:p>
    <w:p w14:paraId="21C73E1F" w14:textId="77777777" w:rsidR="00422CC5" w:rsidRDefault="00F85639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Anderson, D.</w:t>
      </w:r>
      <w:r w:rsidR="00857716" w:rsidRPr="00857716">
        <w:rPr>
          <w:rFonts w:ascii="Times New Roman" w:hAnsi="Times New Roman"/>
          <w:sz w:val="22"/>
          <w:szCs w:val="22"/>
        </w:rPr>
        <w:t xml:space="preserve">M., D.J. McGillicuddy, </w:t>
      </w:r>
      <w:r w:rsidR="00857716" w:rsidRPr="00857716">
        <w:rPr>
          <w:rFonts w:ascii="Times New Roman" w:hAnsi="Times New Roman"/>
          <w:b/>
          <w:sz w:val="22"/>
          <w:szCs w:val="22"/>
        </w:rPr>
        <w:t>D. W. Townsend</w:t>
      </w:r>
      <w:r w:rsidR="00857716" w:rsidRPr="00857716">
        <w:rPr>
          <w:rFonts w:ascii="Times New Roman" w:hAnsi="Times New Roman"/>
          <w:sz w:val="22"/>
          <w:szCs w:val="22"/>
        </w:rPr>
        <w:t xml:space="preserve">, and J.T. Turner. 2005. The ecology and oceanography of toxic </w:t>
      </w:r>
      <w:r w:rsidR="00857716" w:rsidRPr="00BC6BF9">
        <w:rPr>
          <w:rFonts w:ascii="Times New Roman" w:hAnsi="Times New Roman"/>
          <w:i/>
          <w:sz w:val="22"/>
          <w:szCs w:val="22"/>
        </w:rPr>
        <w:t xml:space="preserve">Alexandrium </w:t>
      </w:r>
      <w:proofErr w:type="spellStart"/>
      <w:r w:rsidR="00857716" w:rsidRPr="00BC6BF9">
        <w:rPr>
          <w:rFonts w:ascii="Times New Roman" w:hAnsi="Times New Roman"/>
          <w:i/>
          <w:sz w:val="22"/>
          <w:szCs w:val="22"/>
        </w:rPr>
        <w:t>fundyense</w:t>
      </w:r>
      <w:proofErr w:type="spellEnd"/>
      <w:r w:rsidR="00857716" w:rsidRPr="00857716">
        <w:rPr>
          <w:rFonts w:ascii="Times New Roman" w:hAnsi="Times New Roman"/>
          <w:sz w:val="22"/>
          <w:szCs w:val="22"/>
        </w:rPr>
        <w:t xml:space="preserve"> blooms in the Gulf of Maine: Preface. </w:t>
      </w:r>
      <w:r w:rsidR="00857716" w:rsidRPr="00857716">
        <w:rPr>
          <w:rFonts w:ascii="Times New Roman" w:hAnsi="Times New Roman"/>
          <w:i/>
          <w:sz w:val="22"/>
          <w:szCs w:val="22"/>
        </w:rPr>
        <w:t>Deep-Sea Research II</w:t>
      </w:r>
      <w:r w:rsidR="00857716" w:rsidRPr="00857716">
        <w:rPr>
          <w:rFonts w:ascii="Times New Roman" w:hAnsi="Times New Roman"/>
          <w:sz w:val="22"/>
          <w:szCs w:val="22"/>
        </w:rPr>
        <w:t xml:space="preserve"> 52: 2365-2368</w:t>
      </w:r>
      <w:r w:rsidR="00307DD6" w:rsidRPr="00CC5636">
        <w:rPr>
          <w:rFonts w:ascii="Times New Roman" w:hAnsi="Times New Roman"/>
          <w:sz w:val="22"/>
          <w:szCs w:val="22"/>
        </w:rPr>
        <w:t xml:space="preserve"> </w:t>
      </w:r>
    </w:p>
    <w:p w14:paraId="73A6F8E2" w14:textId="77777777" w:rsidR="00307DD6" w:rsidRPr="00CC5636" w:rsidRDefault="00307DD6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Kirn, S.L., </w:t>
      </w:r>
      <w:r w:rsidRPr="00B928EA">
        <w:rPr>
          <w:rFonts w:ascii="Times New Roman" w:hAnsi="Times New Roman"/>
          <w:b/>
          <w:sz w:val="22"/>
          <w:szCs w:val="22"/>
        </w:rPr>
        <w:t>D.W. Townsend</w:t>
      </w:r>
      <w:r w:rsidRPr="00CC5636">
        <w:rPr>
          <w:rFonts w:ascii="Times New Roman" w:hAnsi="Times New Roman"/>
          <w:sz w:val="22"/>
          <w:szCs w:val="22"/>
        </w:rPr>
        <w:t xml:space="preserve"> and N.R. Pettigrew. 2005. Suspended </w:t>
      </w:r>
      <w:r w:rsidRPr="00CC5636">
        <w:rPr>
          <w:rFonts w:ascii="Times New Roman" w:hAnsi="Times New Roman"/>
          <w:i/>
          <w:iCs/>
          <w:sz w:val="22"/>
          <w:szCs w:val="22"/>
        </w:rPr>
        <w:t>Alexandrium</w:t>
      </w:r>
      <w:r w:rsidRPr="00CC5636">
        <w:rPr>
          <w:rFonts w:ascii="Times New Roman" w:hAnsi="Times New Roman"/>
          <w:sz w:val="22"/>
          <w:szCs w:val="22"/>
        </w:rPr>
        <w:t xml:space="preserve"> spp. </w:t>
      </w:r>
      <w:proofErr w:type="spellStart"/>
      <w:r w:rsidRPr="00CC5636">
        <w:rPr>
          <w:rFonts w:ascii="Times New Roman" w:hAnsi="Times New Roman"/>
          <w:sz w:val="22"/>
          <w:szCs w:val="22"/>
        </w:rPr>
        <w:t>hypnozygote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 cysts in the Gulf of Maine. </w:t>
      </w:r>
      <w:r w:rsidRPr="00CC5636">
        <w:rPr>
          <w:rFonts w:ascii="Times New Roman" w:hAnsi="Times New Roman"/>
          <w:i/>
          <w:iCs/>
          <w:sz w:val="22"/>
          <w:szCs w:val="22"/>
        </w:rPr>
        <w:t>Deep-Sea Research II,</w:t>
      </w:r>
      <w:r w:rsidRPr="00CC5636">
        <w:rPr>
          <w:rFonts w:ascii="Times New Roman" w:hAnsi="Times New Roman"/>
          <w:sz w:val="22"/>
          <w:szCs w:val="22"/>
        </w:rPr>
        <w:t xml:space="preserve"> 52: 2543</w:t>
      </w:r>
      <w:r w:rsidRPr="00CC5636">
        <w:rPr>
          <w:rFonts w:ascii="Times New Roman" w:hAnsi="Times New Roman"/>
          <w:sz w:val="22"/>
          <w:szCs w:val="22"/>
        </w:rPr>
        <w:noBreakHyphen/>
        <w:t>2559</w:t>
      </w:r>
      <w:r w:rsidR="00F76729" w:rsidRPr="00CC5636">
        <w:rPr>
          <w:rFonts w:ascii="Times New Roman" w:hAnsi="Times New Roman"/>
          <w:sz w:val="22"/>
          <w:szCs w:val="22"/>
        </w:rPr>
        <w:t>.</w:t>
      </w:r>
      <w:r w:rsidRPr="00CC5636">
        <w:rPr>
          <w:rFonts w:ascii="Times New Roman" w:hAnsi="Times New Roman"/>
          <w:sz w:val="22"/>
          <w:szCs w:val="22"/>
        </w:rPr>
        <w:t xml:space="preserve"> </w:t>
      </w:r>
    </w:p>
    <w:p w14:paraId="67A6FD32" w14:textId="77777777" w:rsidR="00307DD6" w:rsidRPr="00CC5636" w:rsidRDefault="00307DD6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Pettigrew. N.R., J.H. Churchill, C.D. Janzen, L.J. Mangum, R.P. </w:t>
      </w:r>
      <w:proofErr w:type="spellStart"/>
      <w:r w:rsidRPr="00CC5636">
        <w:rPr>
          <w:rFonts w:ascii="Times New Roman" w:hAnsi="Times New Roman"/>
          <w:sz w:val="22"/>
          <w:szCs w:val="22"/>
        </w:rPr>
        <w:t>Signell</w:t>
      </w:r>
      <w:proofErr w:type="spellEnd"/>
      <w:r w:rsidRPr="00CC5636">
        <w:rPr>
          <w:rFonts w:ascii="Times New Roman" w:hAnsi="Times New Roman"/>
          <w:sz w:val="22"/>
          <w:szCs w:val="22"/>
        </w:rPr>
        <w:t xml:space="preserve">, A.C. Thomas, </w:t>
      </w:r>
      <w:r w:rsidRPr="00B928EA">
        <w:rPr>
          <w:rFonts w:ascii="Times New Roman" w:hAnsi="Times New Roman"/>
          <w:b/>
          <w:sz w:val="22"/>
          <w:szCs w:val="22"/>
        </w:rPr>
        <w:t>D.W. Townsend</w:t>
      </w:r>
      <w:r w:rsidRPr="00CC5636">
        <w:rPr>
          <w:rFonts w:ascii="Times New Roman" w:hAnsi="Times New Roman"/>
          <w:sz w:val="22"/>
          <w:szCs w:val="22"/>
        </w:rPr>
        <w:t>, J.P. Wallinga, and H. Xue.  2005</w:t>
      </w:r>
      <w:proofErr w:type="gramStart"/>
      <w:r w:rsidRPr="00CC5636">
        <w:rPr>
          <w:rFonts w:ascii="Times New Roman" w:hAnsi="Times New Roman"/>
          <w:sz w:val="22"/>
          <w:szCs w:val="22"/>
        </w:rPr>
        <w:t>.  The</w:t>
      </w:r>
      <w:proofErr w:type="gramEnd"/>
      <w:r w:rsidRPr="00CC5636">
        <w:rPr>
          <w:rFonts w:ascii="Times New Roman" w:hAnsi="Times New Roman"/>
          <w:sz w:val="22"/>
          <w:szCs w:val="22"/>
        </w:rPr>
        <w:t xml:space="preserve"> kinematic and hydrographic structure of the Gulf of Maine Coastal Current. 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Deep-Sea Research II, 52: </w:t>
      </w:r>
      <w:r w:rsidRPr="00CC5636">
        <w:rPr>
          <w:rFonts w:ascii="Times New Roman" w:hAnsi="Times New Roman"/>
          <w:sz w:val="22"/>
          <w:szCs w:val="22"/>
        </w:rPr>
        <w:t>2369</w:t>
      </w:r>
      <w:r w:rsidRPr="00CC5636">
        <w:rPr>
          <w:rFonts w:ascii="Times New Roman" w:hAnsi="Times New Roman"/>
          <w:sz w:val="22"/>
          <w:szCs w:val="22"/>
        </w:rPr>
        <w:noBreakHyphen/>
        <w:t>2391.</w:t>
      </w:r>
      <w:r w:rsidR="0084769C" w:rsidRPr="00CC5636">
        <w:rPr>
          <w:rFonts w:ascii="Times New Roman" w:hAnsi="Times New Roman"/>
          <w:sz w:val="22"/>
          <w:szCs w:val="22"/>
        </w:rPr>
        <w:t xml:space="preserve"> </w:t>
      </w:r>
    </w:p>
    <w:p w14:paraId="0C4C5430" w14:textId="77777777" w:rsidR="00307DD6" w:rsidRPr="00CC5636" w:rsidRDefault="00307DD6" w:rsidP="00F56B9C">
      <w:pPr>
        <w:tabs>
          <w:tab w:val="left" w:pos="360"/>
          <w:tab w:val="left" w:pos="720"/>
        </w:tabs>
        <w:ind w:left="720" w:hanging="720"/>
        <w:rPr>
          <w:rFonts w:ascii="Times New Roman" w:hAnsi="Times New Roman"/>
          <w:sz w:val="22"/>
          <w:szCs w:val="22"/>
        </w:rPr>
        <w:sectPr w:rsidR="00307DD6" w:rsidRPr="00CC5636" w:rsidSect="003B6DC7">
          <w:type w:val="continuous"/>
          <w:pgSz w:w="12240" w:h="15840"/>
          <w:pgMar w:top="1080" w:right="1440" w:bottom="810" w:left="1440" w:header="1080" w:footer="810" w:gutter="0"/>
          <w:cols w:space="720"/>
          <w:noEndnote/>
        </w:sectPr>
      </w:pPr>
    </w:p>
    <w:p w14:paraId="674673ED" w14:textId="77777777" w:rsidR="00F56B9C" w:rsidRDefault="00307DD6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Ji, R., C. Chen, P.J.S. Franks, </w:t>
      </w:r>
      <w:r w:rsidRPr="00B928EA">
        <w:rPr>
          <w:rFonts w:ascii="Times New Roman" w:hAnsi="Times New Roman"/>
          <w:b/>
          <w:sz w:val="22"/>
          <w:szCs w:val="22"/>
        </w:rPr>
        <w:t>D.W. Townsend</w:t>
      </w:r>
      <w:r w:rsidRPr="00CC5636">
        <w:rPr>
          <w:rFonts w:ascii="Times New Roman" w:hAnsi="Times New Roman"/>
          <w:sz w:val="22"/>
          <w:szCs w:val="22"/>
        </w:rPr>
        <w:t xml:space="preserve">, E.G. Durbin, R.C. Beardsley, R.G. Lough, and R.W. Houghton.  </w:t>
      </w:r>
      <w:r w:rsidR="003C66E4">
        <w:rPr>
          <w:rFonts w:ascii="Times New Roman" w:hAnsi="Times New Roman"/>
          <w:sz w:val="22"/>
          <w:szCs w:val="22"/>
        </w:rPr>
        <w:t>2006</w:t>
      </w:r>
      <w:r w:rsidRPr="00CC5636">
        <w:rPr>
          <w:rFonts w:ascii="Times New Roman" w:hAnsi="Times New Roman"/>
          <w:sz w:val="22"/>
          <w:szCs w:val="22"/>
        </w:rPr>
        <w:t>.  The impact of Scotian Shelf Water cross-over on the phytoplankton dynamics on Georges Bank: A 3-D experiment for the 1999 spring bloom.</w:t>
      </w:r>
      <w:r w:rsidR="00281C5E">
        <w:rPr>
          <w:rFonts w:ascii="Times New Roman" w:hAnsi="Times New Roman"/>
          <w:sz w:val="22"/>
          <w:szCs w:val="22"/>
        </w:rPr>
        <w:t xml:space="preserve"> </w:t>
      </w:r>
      <w:r w:rsidRPr="00CC5636">
        <w:rPr>
          <w:rFonts w:ascii="Times New Roman" w:hAnsi="Times New Roman"/>
          <w:i/>
          <w:iCs/>
          <w:sz w:val="22"/>
          <w:szCs w:val="22"/>
        </w:rPr>
        <w:t>Deep-Sea Research II</w:t>
      </w:r>
      <w:r w:rsidR="003C66E4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Pr="00CC5636">
        <w:rPr>
          <w:rFonts w:ascii="Times New Roman" w:hAnsi="Times New Roman"/>
          <w:sz w:val="22"/>
          <w:szCs w:val="22"/>
        </w:rPr>
        <w:t xml:space="preserve"> </w:t>
      </w:r>
      <w:r w:rsidR="003C66E4" w:rsidRPr="003C66E4">
        <w:rPr>
          <w:rFonts w:ascii="Times New Roman" w:hAnsi="Times New Roman"/>
          <w:sz w:val="22"/>
          <w:szCs w:val="22"/>
        </w:rPr>
        <w:t>53</w:t>
      </w:r>
      <w:r w:rsidR="003C66E4">
        <w:rPr>
          <w:rFonts w:ascii="Times New Roman" w:hAnsi="Times New Roman"/>
          <w:sz w:val="22"/>
          <w:szCs w:val="22"/>
        </w:rPr>
        <w:t>:</w:t>
      </w:r>
      <w:r w:rsidR="003C66E4" w:rsidRPr="003C66E4">
        <w:rPr>
          <w:rFonts w:ascii="Times New Roman" w:hAnsi="Times New Roman"/>
          <w:sz w:val="22"/>
          <w:szCs w:val="22"/>
        </w:rPr>
        <w:t xml:space="preserve"> 2684–2707</w:t>
      </w:r>
      <w:r w:rsidR="003C66E4">
        <w:rPr>
          <w:rFonts w:ascii="Times New Roman" w:hAnsi="Times New Roman"/>
          <w:sz w:val="22"/>
          <w:szCs w:val="22"/>
        </w:rPr>
        <w:t>.</w:t>
      </w:r>
    </w:p>
    <w:p w14:paraId="14DA37AC" w14:textId="77777777" w:rsidR="00F56B9C" w:rsidRPr="00F56B9C" w:rsidRDefault="00F56B9C" w:rsidP="00F56B9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56B9C">
        <w:rPr>
          <w:rFonts w:ascii="Times New Roman" w:hAnsi="Times New Roman"/>
          <w:b/>
          <w:sz w:val="22"/>
          <w:szCs w:val="22"/>
        </w:rPr>
        <w:t xml:space="preserve">Townsend, </w:t>
      </w:r>
      <w:proofErr w:type="gramStart"/>
      <w:r w:rsidRPr="00F56B9C">
        <w:rPr>
          <w:rFonts w:ascii="Times New Roman" w:hAnsi="Times New Roman"/>
          <w:b/>
          <w:sz w:val="22"/>
          <w:szCs w:val="22"/>
        </w:rPr>
        <w:t>D.W</w:t>
      </w:r>
      <w:r w:rsidRPr="00F56B9C">
        <w:rPr>
          <w:rFonts w:ascii="Times New Roman" w:hAnsi="Times New Roman"/>
          <w:sz w:val="22"/>
          <w:szCs w:val="22"/>
        </w:rPr>
        <w:t>.,A.C.</w:t>
      </w:r>
      <w:proofErr w:type="gramEnd"/>
      <w:r w:rsidRPr="00F56B9C">
        <w:rPr>
          <w:rFonts w:ascii="Times New Roman" w:hAnsi="Times New Roman"/>
          <w:sz w:val="22"/>
          <w:szCs w:val="22"/>
        </w:rPr>
        <w:t xml:space="preserve"> Thomas, L.M. Mayer, M. Thomas and J. Quinlan. 2006. Oceanography of the Northwest Atlantic Continental Shelf.  pp. 119-168.  </w:t>
      </w:r>
      <w:r w:rsidRPr="00F56B9C">
        <w:rPr>
          <w:rFonts w:ascii="Times New Roman" w:hAnsi="Times New Roman"/>
          <w:i/>
          <w:iCs/>
          <w:sz w:val="22"/>
          <w:szCs w:val="22"/>
        </w:rPr>
        <w:t>In</w:t>
      </w:r>
      <w:proofErr w:type="gramStart"/>
      <w:r w:rsidRPr="00F56B9C">
        <w:rPr>
          <w:rFonts w:ascii="Times New Roman" w:hAnsi="Times New Roman"/>
          <w:i/>
          <w:iCs/>
          <w:sz w:val="22"/>
          <w:szCs w:val="22"/>
        </w:rPr>
        <w:t xml:space="preserve">: </w:t>
      </w:r>
      <w:r w:rsidRPr="00F56B9C">
        <w:rPr>
          <w:rFonts w:ascii="Times New Roman" w:hAnsi="Times New Roman"/>
          <w:sz w:val="22"/>
          <w:szCs w:val="22"/>
        </w:rPr>
        <w:t xml:space="preserve"> Robinson</w:t>
      </w:r>
      <w:proofErr w:type="gramEnd"/>
      <w:r w:rsidRPr="00F56B9C">
        <w:rPr>
          <w:rFonts w:ascii="Times New Roman" w:hAnsi="Times New Roman"/>
          <w:sz w:val="22"/>
          <w:szCs w:val="22"/>
        </w:rPr>
        <w:t xml:space="preserve">, A.R. and K.H. Brink (eds).  </w:t>
      </w:r>
      <w:r w:rsidRPr="00F56B9C">
        <w:rPr>
          <w:rFonts w:ascii="Times New Roman" w:hAnsi="Times New Roman"/>
          <w:i/>
          <w:iCs/>
          <w:sz w:val="22"/>
          <w:szCs w:val="22"/>
        </w:rPr>
        <w:t>The Sea,</w:t>
      </w:r>
      <w:r w:rsidRPr="00F56B9C">
        <w:rPr>
          <w:rFonts w:ascii="Times New Roman" w:hAnsi="Times New Roman"/>
          <w:sz w:val="22"/>
          <w:szCs w:val="22"/>
        </w:rPr>
        <w:t xml:space="preserve"> Volume 14</w:t>
      </w:r>
      <w:r w:rsidRPr="00F56B9C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F56B9C">
        <w:rPr>
          <w:rFonts w:ascii="Times New Roman" w:hAnsi="Times New Roman"/>
          <w:sz w:val="22"/>
          <w:szCs w:val="22"/>
        </w:rPr>
        <w:t>Harvard University Press.</w:t>
      </w:r>
    </w:p>
    <w:p w14:paraId="12967C88" w14:textId="77777777" w:rsidR="00307DD6" w:rsidRPr="003C66E4" w:rsidRDefault="00307DD6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sz w:val="22"/>
          <w:szCs w:val="22"/>
        </w:rPr>
        <w:t xml:space="preserve">Ji, R., C. Chen, P.J.S. Franks, </w:t>
      </w:r>
      <w:r w:rsidRPr="00B928EA">
        <w:rPr>
          <w:rFonts w:ascii="Times New Roman" w:hAnsi="Times New Roman"/>
          <w:b/>
          <w:sz w:val="22"/>
          <w:szCs w:val="22"/>
        </w:rPr>
        <w:t>D.W. Townsend</w:t>
      </w:r>
      <w:r w:rsidRPr="00CC5636">
        <w:rPr>
          <w:rFonts w:ascii="Times New Roman" w:hAnsi="Times New Roman"/>
          <w:sz w:val="22"/>
          <w:szCs w:val="22"/>
        </w:rPr>
        <w:t xml:space="preserve">, E.G. Durbin, R.C. Beardsley, R.G. Lough, and R.W. Houghton.  </w:t>
      </w:r>
      <w:r w:rsidR="003C66E4">
        <w:rPr>
          <w:rFonts w:ascii="Times New Roman" w:hAnsi="Times New Roman"/>
          <w:sz w:val="22"/>
          <w:szCs w:val="22"/>
        </w:rPr>
        <w:t>2006</w:t>
      </w:r>
      <w:proofErr w:type="gramStart"/>
      <w:r w:rsidR="00693C32">
        <w:rPr>
          <w:rFonts w:ascii="Times New Roman" w:hAnsi="Times New Roman"/>
          <w:sz w:val="22"/>
          <w:szCs w:val="22"/>
        </w:rPr>
        <w:t>.</w:t>
      </w:r>
      <w:r w:rsidRPr="00CC5636">
        <w:rPr>
          <w:rFonts w:ascii="Times New Roman" w:hAnsi="Times New Roman"/>
          <w:sz w:val="22"/>
          <w:szCs w:val="22"/>
        </w:rPr>
        <w:t xml:space="preserve"> </w:t>
      </w:r>
      <w:r w:rsidR="00693C32">
        <w:rPr>
          <w:rFonts w:ascii="Times New Roman" w:hAnsi="Times New Roman"/>
          <w:sz w:val="22"/>
          <w:szCs w:val="22"/>
        </w:rPr>
        <w:t xml:space="preserve"> </w:t>
      </w:r>
      <w:r w:rsidR="00693C32" w:rsidRPr="00E9580B">
        <w:rPr>
          <w:rFonts w:ascii="Times New Roman" w:hAnsi="Times New Roman"/>
          <w:sz w:val="22"/>
          <w:szCs w:val="22"/>
        </w:rPr>
        <w:t>Spring</w:t>
      </w:r>
      <w:proofErr w:type="gramEnd"/>
      <w:r w:rsidR="00693C32" w:rsidRPr="00E9580B">
        <w:rPr>
          <w:rFonts w:ascii="Times New Roman" w:hAnsi="Times New Roman"/>
          <w:sz w:val="22"/>
          <w:szCs w:val="22"/>
        </w:rPr>
        <w:t xml:space="preserve"> Phytoplankton Bloom and Associated Lower Trophic Level Food Web</w:t>
      </w:r>
      <w:r w:rsidR="00693C32">
        <w:rPr>
          <w:rFonts w:ascii="Times New Roman" w:hAnsi="Times New Roman"/>
          <w:sz w:val="22"/>
          <w:szCs w:val="22"/>
        </w:rPr>
        <w:t xml:space="preserve"> </w:t>
      </w:r>
      <w:r w:rsidR="00693C32" w:rsidRPr="00E9580B">
        <w:rPr>
          <w:rFonts w:ascii="Times New Roman" w:hAnsi="Times New Roman"/>
          <w:sz w:val="22"/>
          <w:szCs w:val="22"/>
        </w:rPr>
        <w:t>Dynamics on Georges Bank: 1-D and 2-D Model Studies</w:t>
      </w:r>
      <w:r w:rsidR="00693C32">
        <w:rPr>
          <w:rFonts w:ascii="Times New Roman" w:hAnsi="Times New Roman"/>
          <w:sz w:val="22"/>
          <w:szCs w:val="22"/>
        </w:rPr>
        <w:t xml:space="preserve">.  </w:t>
      </w:r>
      <w:r w:rsidRPr="00CC5636">
        <w:rPr>
          <w:rFonts w:ascii="Times New Roman" w:hAnsi="Times New Roman"/>
          <w:i/>
          <w:iCs/>
          <w:sz w:val="22"/>
          <w:szCs w:val="22"/>
        </w:rPr>
        <w:t>Deep-Sea Research II</w:t>
      </w:r>
      <w:r w:rsidR="003C66E4">
        <w:rPr>
          <w:rFonts w:ascii="Times New Roman" w:hAnsi="Times New Roman"/>
          <w:i/>
          <w:iCs/>
          <w:sz w:val="22"/>
          <w:szCs w:val="22"/>
        </w:rPr>
        <w:t>.</w:t>
      </w:r>
      <w:r w:rsidRPr="00CC563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3C66E4" w:rsidRPr="003C66E4">
        <w:rPr>
          <w:rFonts w:ascii="Times New Roman" w:hAnsi="Times New Roman"/>
          <w:sz w:val="22"/>
          <w:szCs w:val="22"/>
        </w:rPr>
        <w:t>53</w:t>
      </w:r>
      <w:r w:rsidR="003C66E4">
        <w:rPr>
          <w:rFonts w:ascii="Times New Roman" w:hAnsi="Times New Roman"/>
          <w:sz w:val="22"/>
          <w:szCs w:val="22"/>
        </w:rPr>
        <w:t>:</w:t>
      </w:r>
      <w:r w:rsidR="003C66E4" w:rsidRPr="003C66E4">
        <w:rPr>
          <w:rFonts w:ascii="Times New Roman" w:hAnsi="Times New Roman"/>
          <w:sz w:val="22"/>
          <w:szCs w:val="22"/>
        </w:rPr>
        <w:t xml:space="preserve"> 2656–2683</w:t>
      </w:r>
      <w:r w:rsidR="003C66E4">
        <w:rPr>
          <w:rFonts w:ascii="Times New Roman" w:hAnsi="Times New Roman"/>
          <w:sz w:val="22"/>
          <w:szCs w:val="22"/>
        </w:rPr>
        <w:t>.</w:t>
      </w:r>
    </w:p>
    <w:p w14:paraId="323425FA" w14:textId="77777777" w:rsidR="00735D40" w:rsidRDefault="001F41F2" w:rsidP="00735D40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Ralston, D.K., D.J. McGillicuddy and </w:t>
      </w:r>
      <w:r w:rsidRPr="00B928EA">
        <w:rPr>
          <w:rFonts w:ascii="Times New Roman" w:hAnsi="Times New Roman"/>
          <w:b/>
          <w:sz w:val="22"/>
          <w:szCs w:val="22"/>
        </w:rPr>
        <w:t xml:space="preserve">D.W. Townsend. </w:t>
      </w:r>
      <w:r w:rsidRPr="00615DB6">
        <w:rPr>
          <w:rFonts w:ascii="Times New Roman" w:hAnsi="Times New Roman"/>
          <w:sz w:val="22"/>
          <w:szCs w:val="22"/>
        </w:rPr>
        <w:t>2007</w:t>
      </w:r>
      <w:r>
        <w:rPr>
          <w:rFonts w:ascii="Times New Roman" w:hAnsi="Times New Roman"/>
          <w:sz w:val="22"/>
          <w:szCs w:val="22"/>
        </w:rPr>
        <w:t xml:space="preserve">. </w:t>
      </w:r>
      <w:r w:rsidRPr="005E64F9">
        <w:rPr>
          <w:rFonts w:ascii="Times New Roman" w:hAnsi="Times New Roman"/>
          <w:sz w:val="22"/>
          <w:szCs w:val="22"/>
        </w:rPr>
        <w:t>Asynchronous vertical migra</w:t>
      </w:r>
      <w:r>
        <w:rPr>
          <w:rFonts w:ascii="Times New Roman" w:hAnsi="Times New Roman"/>
          <w:sz w:val="22"/>
          <w:szCs w:val="22"/>
        </w:rPr>
        <w:t xml:space="preserve">tion and bimodal distribution </w:t>
      </w:r>
      <w:r w:rsidRPr="005E64F9">
        <w:rPr>
          <w:rFonts w:ascii="Times New Roman" w:hAnsi="Times New Roman"/>
          <w:sz w:val="22"/>
          <w:szCs w:val="22"/>
        </w:rPr>
        <w:t>of motile phytoplankton</w:t>
      </w:r>
      <w:r>
        <w:rPr>
          <w:rFonts w:ascii="Times New Roman" w:hAnsi="Times New Roman"/>
          <w:sz w:val="22"/>
          <w:szCs w:val="22"/>
        </w:rPr>
        <w:t xml:space="preserve">.  </w:t>
      </w:r>
      <w:r w:rsidRPr="005E64F9">
        <w:rPr>
          <w:rFonts w:ascii="Times New Roman" w:hAnsi="Times New Roman"/>
          <w:i/>
          <w:sz w:val="22"/>
          <w:szCs w:val="22"/>
        </w:rPr>
        <w:t>J. Plankton Res.</w:t>
      </w:r>
      <w:r>
        <w:rPr>
          <w:rFonts w:ascii="Times New Roman" w:hAnsi="Times New Roman"/>
          <w:sz w:val="22"/>
          <w:szCs w:val="22"/>
        </w:rPr>
        <w:t xml:space="preserve"> 29: 803-821</w:t>
      </w:r>
      <w:r w:rsidR="00735D40">
        <w:rPr>
          <w:rFonts w:ascii="Times New Roman" w:hAnsi="Times New Roman"/>
          <w:sz w:val="22"/>
          <w:szCs w:val="22"/>
        </w:rPr>
        <w:t>.</w:t>
      </w:r>
    </w:p>
    <w:p w14:paraId="15A1C6FB" w14:textId="77777777" w:rsidR="00D65FAA" w:rsidRDefault="00735D40" w:rsidP="00D65FAA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735D40">
        <w:rPr>
          <w:rFonts w:ascii="Times New Roman" w:hAnsi="Times New Roman"/>
          <w:sz w:val="22"/>
          <w:szCs w:val="22"/>
        </w:rPr>
        <w:t>Ji, R. C</w:t>
      </w:r>
      <w:r>
        <w:rPr>
          <w:rFonts w:ascii="Times New Roman" w:hAnsi="Times New Roman"/>
          <w:sz w:val="22"/>
          <w:szCs w:val="22"/>
        </w:rPr>
        <w:t>.</w:t>
      </w:r>
      <w:r w:rsidRPr="00735D40">
        <w:rPr>
          <w:rFonts w:ascii="Times New Roman" w:hAnsi="Times New Roman"/>
          <w:sz w:val="22"/>
          <w:szCs w:val="22"/>
        </w:rPr>
        <w:t>S. Davis, C</w:t>
      </w:r>
      <w:r>
        <w:rPr>
          <w:rFonts w:ascii="Times New Roman" w:hAnsi="Times New Roman"/>
          <w:sz w:val="22"/>
          <w:szCs w:val="22"/>
        </w:rPr>
        <w:t xml:space="preserve">. </w:t>
      </w:r>
      <w:r w:rsidRPr="00735D40">
        <w:rPr>
          <w:rFonts w:ascii="Times New Roman" w:hAnsi="Times New Roman"/>
          <w:sz w:val="22"/>
          <w:szCs w:val="22"/>
        </w:rPr>
        <w:t xml:space="preserve">Chen, </w:t>
      </w:r>
      <w:r w:rsidRPr="00735D40">
        <w:rPr>
          <w:rFonts w:ascii="Times New Roman" w:hAnsi="Times New Roman"/>
          <w:b/>
          <w:sz w:val="22"/>
          <w:szCs w:val="22"/>
        </w:rPr>
        <w:t>D.W. Townsend</w:t>
      </w:r>
      <w:r w:rsidRPr="00735D40">
        <w:rPr>
          <w:rFonts w:ascii="Times New Roman" w:hAnsi="Times New Roman"/>
          <w:sz w:val="22"/>
          <w:szCs w:val="22"/>
        </w:rPr>
        <w:t>, D</w:t>
      </w:r>
      <w:r>
        <w:rPr>
          <w:rFonts w:ascii="Times New Roman" w:hAnsi="Times New Roman"/>
          <w:sz w:val="22"/>
          <w:szCs w:val="22"/>
        </w:rPr>
        <w:t>.</w:t>
      </w:r>
      <w:r w:rsidRPr="00735D40">
        <w:rPr>
          <w:rFonts w:ascii="Times New Roman" w:hAnsi="Times New Roman"/>
          <w:sz w:val="22"/>
          <w:szCs w:val="22"/>
        </w:rPr>
        <w:t>G. Mountain, R</w:t>
      </w:r>
      <w:r>
        <w:rPr>
          <w:rFonts w:ascii="Times New Roman" w:hAnsi="Times New Roman"/>
          <w:sz w:val="22"/>
          <w:szCs w:val="22"/>
        </w:rPr>
        <w:t>.</w:t>
      </w:r>
      <w:r w:rsidRPr="00735D40">
        <w:rPr>
          <w:rFonts w:ascii="Times New Roman" w:hAnsi="Times New Roman"/>
          <w:sz w:val="22"/>
          <w:szCs w:val="22"/>
        </w:rPr>
        <w:t xml:space="preserve"> C. Beardsley. </w:t>
      </w:r>
      <w:r>
        <w:rPr>
          <w:rFonts w:ascii="Times New Roman" w:hAnsi="Times New Roman"/>
          <w:sz w:val="22"/>
          <w:szCs w:val="22"/>
        </w:rPr>
        <w:t xml:space="preserve">2007. </w:t>
      </w:r>
      <w:r w:rsidRPr="00735D40">
        <w:rPr>
          <w:rFonts w:ascii="Times New Roman" w:hAnsi="Times New Roman"/>
          <w:sz w:val="22"/>
          <w:szCs w:val="22"/>
        </w:rPr>
        <w:t xml:space="preserve">Modeling the influence of North Atlantic freshening on phytoplankton dynamics in the Nova Scotian Shelf and </w:t>
      </w:r>
      <w:r w:rsidRPr="00735D40">
        <w:rPr>
          <w:rFonts w:ascii="Times New Roman" w:hAnsi="Times New Roman"/>
          <w:sz w:val="22"/>
          <w:szCs w:val="22"/>
        </w:rPr>
        <w:lastRenderedPageBreak/>
        <w:t>Gulf of Maine region.</w:t>
      </w:r>
      <w:r>
        <w:rPr>
          <w:rFonts w:ascii="Times New Roman" w:hAnsi="Times New Roman"/>
          <w:sz w:val="22"/>
          <w:szCs w:val="22"/>
        </w:rPr>
        <w:t xml:space="preserve">  ICES C.M. 2007, B:11, 22 </w:t>
      </w:r>
      <w:proofErr w:type="gramStart"/>
      <w:r>
        <w:rPr>
          <w:rFonts w:ascii="Times New Roman" w:hAnsi="Times New Roman"/>
          <w:sz w:val="22"/>
          <w:szCs w:val="22"/>
        </w:rPr>
        <w:t>pp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14:paraId="7A5B58E2" w14:textId="77777777" w:rsidR="00D65FAA" w:rsidRDefault="001F41F2" w:rsidP="00D65FAA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D65FAA">
        <w:rPr>
          <w:rFonts w:ascii="Times New Roman" w:hAnsi="Times New Roman"/>
          <w:sz w:val="22"/>
          <w:szCs w:val="22"/>
        </w:rPr>
        <w:t xml:space="preserve">Ji, R., C.S. Davis, C. Chen, </w:t>
      </w:r>
      <w:r w:rsidRPr="00D65FAA">
        <w:rPr>
          <w:rFonts w:ascii="Times New Roman" w:hAnsi="Times New Roman"/>
          <w:b/>
          <w:sz w:val="22"/>
          <w:szCs w:val="22"/>
        </w:rPr>
        <w:t>D.W. Townsend</w:t>
      </w:r>
      <w:r w:rsidRPr="00D65FAA">
        <w:rPr>
          <w:rFonts w:ascii="Times New Roman" w:hAnsi="Times New Roman"/>
          <w:sz w:val="22"/>
          <w:szCs w:val="22"/>
        </w:rPr>
        <w:t>, D.G. Mountain, R.C. Beardsley.  200</w:t>
      </w:r>
      <w:r w:rsidR="000F13DC" w:rsidRPr="00D65FAA">
        <w:rPr>
          <w:rFonts w:ascii="Times New Roman" w:hAnsi="Times New Roman"/>
          <w:sz w:val="22"/>
          <w:szCs w:val="22"/>
        </w:rPr>
        <w:t>7</w:t>
      </w:r>
      <w:proofErr w:type="gramStart"/>
      <w:r w:rsidRPr="00D65FAA">
        <w:rPr>
          <w:rFonts w:ascii="Times New Roman" w:hAnsi="Times New Roman"/>
          <w:bCs/>
          <w:sz w:val="22"/>
          <w:szCs w:val="22"/>
        </w:rPr>
        <w:t xml:space="preserve">.  </w:t>
      </w:r>
      <w:r w:rsidRPr="00D65FAA">
        <w:rPr>
          <w:rFonts w:ascii="Times New Roman" w:hAnsi="Times New Roman"/>
          <w:bCs/>
          <w:sz w:val="22"/>
          <w:szCs w:val="26"/>
        </w:rPr>
        <w:t>Influence</w:t>
      </w:r>
      <w:proofErr w:type="gramEnd"/>
      <w:r w:rsidRPr="00D65FAA">
        <w:rPr>
          <w:rFonts w:ascii="Times New Roman" w:hAnsi="Times New Roman"/>
          <w:bCs/>
          <w:sz w:val="22"/>
          <w:szCs w:val="26"/>
        </w:rPr>
        <w:t xml:space="preserve"> of ocean freshening on shelf phytoplankton dynamics.  </w:t>
      </w:r>
      <w:proofErr w:type="spellStart"/>
      <w:r w:rsidRPr="00D65FAA">
        <w:rPr>
          <w:rFonts w:ascii="Times New Roman" w:hAnsi="Times New Roman"/>
          <w:bCs/>
          <w:i/>
          <w:sz w:val="22"/>
          <w:szCs w:val="26"/>
        </w:rPr>
        <w:t>Geophys</w:t>
      </w:r>
      <w:proofErr w:type="spellEnd"/>
      <w:r w:rsidRPr="00D65FAA">
        <w:rPr>
          <w:rFonts w:ascii="Times New Roman" w:hAnsi="Times New Roman"/>
          <w:bCs/>
          <w:i/>
          <w:sz w:val="22"/>
          <w:szCs w:val="26"/>
        </w:rPr>
        <w:t xml:space="preserve">. Res. Letters </w:t>
      </w:r>
      <w:r w:rsidR="000F13DC" w:rsidRPr="00D65FAA">
        <w:rPr>
          <w:rFonts w:ascii="Times New Roman" w:hAnsi="Times New Roman"/>
          <w:sz w:val="22"/>
          <w:szCs w:val="22"/>
        </w:rPr>
        <w:t>34, L24607, doi:10.1029/ 2007 GL032010.</w:t>
      </w:r>
      <w:r w:rsidR="00D65FAA" w:rsidRPr="00D65FAA">
        <w:rPr>
          <w:rFonts w:ascii="Times New Roman" w:hAnsi="Times New Roman"/>
          <w:sz w:val="22"/>
          <w:szCs w:val="22"/>
        </w:rPr>
        <w:t xml:space="preserve">  </w:t>
      </w:r>
    </w:p>
    <w:p w14:paraId="1D6DBDCE" w14:textId="77777777" w:rsidR="00D65FAA" w:rsidRPr="00D65FAA" w:rsidRDefault="00D65FAA" w:rsidP="002947A0">
      <w:pPr>
        <w:widowControl/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0"/>
          <w:szCs w:val="20"/>
        </w:rPr>
      </w:pPr>
      <w:r w:rsidRPr="00D65FAA">
        <w:rPr>
          <w:rFonts w:ascii="Times New Roman" w:hAnsi="Times New Roman"/>
          <w:sz w:val="22"/>
          <w:szCs w:val="22"/>
        </w:rPr>
        <w:t xml:space="preserve">Ji, R., Davis, C., Chen, C. S., Townsend, D. W., Mountain, D. G., and Beardsley, R. C. 2008. Modeling the influence of low-salinity water inflow on winter–spring phytoplankton dynamics in the Nova Scotian Shelf–Gulf of Maine region. </w:t>
      </w:r>
      <w:r w:rsidRPr="00D65FAA">
        <w:rPr>
          <w:rFonts w:ascii="Times New Roman" w:hAnsi="Times New Roman"/>
          <w:i/>
          <w:sz w:val="22"/>
          <w:szCs w:val="22"/>
        </w:rPr>
        <w:t>Journal of Plankton Research</w:t>
      </w:r>
      <w:r w:rsidRPr="00D65FAA">
        <w:rPr>
          <w:rFonts w:ascii="Times New Roman" w:hAnsi="Times New Roman"/>
          <w:sz w:val="22"/>
          <w:szCs w:val="22"/>
        </w:rPr>
        <w:t>, 30: 1399–1416.</w:t>
      </w:r>
    </w:p>
    <w:p w14:paraId="16174A4D" w14:textId="77777777" w:rsidR="00A93C6D" w:rsidRPr="000F13DC" w:rsidRDefault="000F13DC" w:rsidP="00FA16E2">
      <w:pPr>
        <w:widowControl/>
        <w:numPr>
          <w:ilvl w:val="0"/>
          <w:numId w:val="6"/>
        </w:numPr>
        <w:tabs>
          <w:tab w:val="left" w:pos="360"/>
          <w:tab w:val="left" w:pos="720"/>
        </w:tabs>
        <w:ind w:hanging="720"/>
        <w:rPr>
          <w:rFonts w:ascii="Times New Roman" w:hAnsi="Times New Roman"/>
          <w:bCs/>
          <w:sz w:val="22"/>
          <w:szCs w:val="22"/>
        </w:rPr>
      </w:pPr>
      <w:r w:rsidRPr="000F13DC">
        <w:rPr>
          <w:rFonts w:ascii="Times New Roman" w:hAnsi="Times New Roman"/>
          <w:sz w:val="22"/>
          <w:szCs w:val="22"/>
        </w:rPr>
        <w:t xml:space="preserve"> </w:t>
      </w:r>
      <w:r w:rsidR="00A93C6D" w:rsidRPr="000F13DC">
        <w:rPr>
          <w:rFonts w:ascii="Times New Roman" w:hAnsi="Times New Roman"/>
          <w:sz w:val="22"/>
          <w:szCs w:val="22"/>
        </w:rPr>
        <w:t xml:space="preserve">Hu, S., </w:t>
      </w:r>
      <w:r w:rsidR="00A93C6D" w:rsidRPr="000F13DC">
        <w:rPr>
          <w:rFonts w:ascii="Times New Roman" w:hAnsi="Times New Roman"/>
          <w:b/>
          <w:sz w:val="22"/>
          <w:szCs w:val="22"/>
        </w:rPr>
        <w:t>D.W. Townsend</w:t>
      </w:r>
      <w:r w:rsidR="00A93C6D" w:rsidRPr="000F13DC">
        <w:rPr>
          <w:rFonts w:ascii="Times New Roman" w:hAnsi="Times New Roman"/>
          <w:sz w:val="22"/>
          <w:szCs w:val="22"/>
        </w:rPr>
        <w:t xml:space="preserve">, C. Chen, G. Cowles, R.C. Beardsley, R. Ji, R.W. Houghton. </w:t>
      </w:r>
      <w:r>
        <w:rPr>
          <w:rFonts w:ascii="Times New Roman" w:hAnsi="Times New Roman"/>
          <w:sz w:val="22"/>
          <w:szCs w:val="22"/>
        </w:rPr>
        <w:t>2008.</w:t>
      </w:r>
      <w:r w:rsidR="0092360A" w:rsidRPr="000F13DC">
        <w:rPr>
          <w:rFonts w:ascii="Times New Roman" w:hAnsi="Times New Roman"/>
          <w:sz w:val="22"/>
          <w:szCs w:val="22"/>
        </w:rPr>
        <w:t xml:space="preserve"> </w:t>
      </w:r>
      <w:r w:rsidR="00A93C6D" w:rsidRPr="000F13DC">
        <w:rPr>
          <w:rFonts w:ascii="Times New Roman" w:hAnsi="Times New Roman"/>
          <w:bCs/>
          <w:sz w:val="22"/>
          <w:szCs w:val="22"/>
        </w:rPr>
        <w:t xml:space="preserve">Tidal </w:t>
      </w:r>
      <w:r w:rsidR="00445CE6" w:rsidRPr="000F13DC">
        <w:rPr>
          <w:rFonts w:ascii="Times New Roman" w:hAnsi="Times New Roman"/>
          <w:bCs/>
          <w:sz w:val="22"/>
          <w:szCs w:val="22"/>
        </w:rPr>
        <w:t>P</w:t>
      </w:r>
      <w:r w:rsidR="00A93C6D" w:rsidRPr="000F13DC">
        <w:rPr>
          <w:rFonts w:ascii="Times New Roman" w:hAnsi="Times New Roman"/>
          <w:bCs/>
          <w:sz w:val="22"/>
          <w:szCs w:val="22"/>
        </w:rPr>
        <w:t xml:space="preserve">umping </w:t>
      </w:r>
      <w:r w:rsidR="00C710EA" w:rsidRPr="000F13DC">
        <w:rPr>
          <w:rFonts w:ascii="Times New Roman" w:hAnsi="Times New Roman"/>
          <w:bCs/>
          <w:sz w:val="22"/>
          <w:szCs w:val="22"/>
        </w:rPr>
        <w:t>and Nutrient Fluxes on</w:t>
      </w:r>
      <w:r w:rsidR="00A93C6D" w:rsidRPr="000F13DC">
        <w:rPr>
          <w:rFonts w:ascii="Times New Roman" w:hAnsi="Times New Roman"/>
          <w:bCs/>
          <w:sz w:val="22"/>
          <w:szCs w:val="22"/>
        </w:rPr>
        <w:t xml:space="preserve"> Georges Bank: A Process-Oriented Modeling Study</w:t>
      </w:r>
      <w:r w:rsidR="00445CE6" w:rsidRPr="000F13DC">
        <w:rPr>
          <w:rFonts w:ascii="Times New Roman" w:hAnsi="Times New Roman"/>
          <w:bCs/>
          <w:sz w:val="22"/>
          <w:szCs w:val="22"/>
        </w:rPr>
        <w:t xml:space="preserve">. </w:t>
      </w:r>
      <w:r w:rsidR="00445CE6" w:rsidRPr="000F13DC">
        <w:rPr>
          <w:rFonts w:ascii="Times New Roman" w:hAnsi="Times New Roman"/>
          <w:bCs/>
          <w:i/>
          <w:sz w:val="22"/>
          <w:szCs w:val="22"/>
        </w:rPr>
        <w:t>J. Marine Systems</w:t>
      </w:r>
      <w:r w:rsidR="00C74488">
        <w:rPr>
          <w:rFonts w:ascii="Times New Roman" w:hAnsi="Times New Roman"/>
          <w:bCs/>
          <w:sz w:val="22"/>
          <w:szCs w:val="22"/>
        </w:rPr>
        <w:t xml:space="preserve"> </w:t>
      </w:r>
      <w:r w:rsidR="00C74488" w:rsidRPr="00C74488">
        <w:rPr>
          <w:rFonts w:ascii="Times New Roman" w:hAnsi="Times New Roman"/>
          <w:bCs/>
          <w:sz w:val="22"/>
          <w:szCs w:val="22"/>
        </w:rPr>
        <w:t>74</w:t>
      </w:r>
      <w:r w:rsidR="00C74488">
        <w:rPr>
          <w:rFonts w:ascii="Times New Roman" w:hAnsi="Times New Roman"/>
          <w:bCs/>
          <w:sz w:val="22"/>
          <w:szCs w:val="22"/>
        </w:rPr>
        <w:t>:</w:t>
      </w:r>
      <w:r w:rsidR="00C74488" w:rsidRPr="00C74488">
        <w:rPr>
          <w:rFonts w:ascii="Times New Roman" w:hAnsi="Times New Roman"/>
          <w:bCs/>
          <w:sz w:val="22"/>
          <w:szCs w:val="22"/>
        </w:rPr>
        <w:t xml:space="preserve"> 528–544</w:t>
      </w:r>
      <w:r w:rsidR="00C74488">
        <w:rPr>
          <w:rFonts w:ascii="Times New Roman" w:hAnsi="Times New Roman"/>
          <w:bCs/>
          <w:sz w:val="22"/>
          <w:szCs w:val="22"/>
        </w:rPr>
        <w:t>.</w:t>
      </w:r>
    </w:p>
    <w:p w14:paraId="168A23DF" w14:textId="77777777" w:rsidR="00F56B9C" w:rsidRDefault="002B77B3" w:rsidP="00FA16E2">
      <w:pPr>
        <w:widowControl/>
        <w:numPr>
          <w:ilvl w:val="0"/>
          <w:numId w:val="6"/>
        </w:numPr>
        <w:tabs>
          <w:tab w:val="left" w:pos="360"/>
          <w:tab w:val="left" w:pos="720"/>
        </w:tabs>
        <w:ind w:hanging="720"/>
        <w:rPr>
          <w:rFonts w:ascii="Times New Roman" w:hAnsi="Times New Roman"/>
          <w:bCs/>
          <w:sz w:val="22"/>
          <w:szCs w:val="22"/>
        </w:rPr>
      </w:pPr>
      <w:r w:rsidRPr="002B77B3">
        <w:rPr>
          <w:rFonts w:ascii="Times New Roman" w:hAnsi="Times New Roman"/>
          <w:bCs/>
          <w:sz w:val="22"/>
          <w:szCs w:val="22"/>
        </w:rPr>
        <w:t xml:space="preserve">Anderson, D.M., J.M. Burkholder, W.P. </w:t>
      </w:r>
      <w:proofErr w:type="spellStart"/>
      <w:r w:rsidRPr="002B77B3">
        <w:rPr>
          <w:rFonts w:ascii="Times New Roman" w:hAnsi="Times New Roman"/>
          <w:bCs/>
          <w:sz w:val="22"/>
          <w:szCs w:val="22"/>
        </w:rPr>
        <w:t>Cochlan</w:t>
      </w:r>
      <w:proofErr w:type="spellEnd"/>
      <w:r w:rsidRPr="002B77B3">
        <w:rPr>
          <w:rFonts w:ascii="Times New Roman" w:hAnsi="Times New Roman"/>
          <w:bCs/>
          <w:sz w:val="22"/>
          <w:szCs w:val="22"/>
        </w:rPr>
        <w:t xml:space="preserve">, P.M. </w:t>
      </w:r>
      <w:proofErr w:type="spellStart"/>
      <w:r w:rsidRPr="002B77B3">
        <w:rPr>
          <w:rFonts w:ascii="Times New Roman" w:hAnsi="Times New Roman"/>
          <w:bCs/>
          <w:sz w:val="22"/>
          <w:szCs w:val="22"/>
        </w:rPr>
        <w:t>Glibert</w:t>
      </w:r>
      <w:proofErr w:type="spellEnd"/>
      <w:r w:rsidRPr="002B77B3">
        <w:rPr>
          <w:rFonts w:ascii="Times New Roman" w:hAnsi="Times New Roman"/>
          <w:bCs/>
          <w:sz w:val="22"/>
          <w:szCs w:val="22"/>
        </w:rPr>
        <w:t xml:space="preserve">, C.J. Gobler, C.A. Heil, R. Kudela, M.L. </w:t>
      </w:r>
      <w:proofErr w:type="gramStart"/>
      <w:r w:rsidRPr="002B77B3">
        <w:rPr>
          <w:rFonts w:ascii="Times New Roman" w:hAnsi="Times New Roman"/>
          <w:bCs/>
          <w:sz w:val="22"/>
          <w:szCs w:val="22"/>
        </w:rPr>
        <w:t>Parsons,  J.</w:t>
      </w:r>
      <w:proofErr w:type="gramEnd"/>
      <w:r w:rsidRPr="002B77B3">
        <w:rPr>
          <w:rFonts w:ascii="Times New Roman" w:hAnsi="Times New Roman"/>
          <w:bCs/>
          <w:sz w:val="22"/>
          <w:szCs w:val="22"/>
        </w:rPr>
        <w:t xml:space="preserve"> E. Rensel , </w:t>
      </w:r>
      <w:r w:rsidRPr="004C74A5">
        <w:rPr>
          <w:rFonts w:ascii="Times New Roman" w:hAnsi="Times New Roman"/>
          <w:b/>
          <w:bCs/>
          <w:sz w:val="22"/>
          <w:szCs w:val="22"/>
        </w:rPr>
        <w:t>D.W. Townsend</w:t>
      </w:r>
      <w:r w:rsidRPr="002B77B3">
        <w:rPr>
          <w:rFonts w:ascii="Times New Roman" w:hAnsi="Times New Roman"/>
          <w:bCs/>
          <w:sz w:val="22"/>
          <w:szCs w:val="22"/>
        </w:rPr>
        <w:t xml:space="preserve"> , V.L. Trainer, G. A. Vargo.  2008. Harmful algal blooms and eutrophication: Examining linkages from selected coastal regions of the United States. </w:t>
      </w:r>
      <w:r w:rsidRPr="002B77B3">
        <w:rPr>
          <w:rFonts w:ascii="Times New Roman" w:hAnsi="Times New Roman"/>
          <w:bCs/>
          <w:i/>
          <w:sz w:val="22"/>
          <w:szCs w:val="22"/>
        </w:rPr>
        <w:t>Harmful Algae</w:t>
      </w:r>
      <w:r w:rsidRPr="002B77B3">
        <w:rPr>
          <w:rFonts w:ascii="Times New Roman" w:hAnsi="Times New Roman"/>
          <w:bCs/>
          <w:sz w:val="22"/>
          <w:szCs w:val="22"/>
        </w:rPr>
        <w:t xml:space="preserve"> </w:t>
      </w:r>
      <w:r w:rsidR="00B8542B" w:rsidRPr="00B8542B">
        <w:rPr>
          <w:rFonts w:ascii="Times New Roman" w:hAnsi="Times New Roman"/>
          <w:bCs/>
          <w:sz w:val="22"/>
          <w:szCs w:val="22"/>
        </w:rPr>
        <w:t>8: 39-53</w:t>
      </w:r>
      <w:r w:rsidR="00B8542B">
        <w:rPr>
          <w:rFonts w:ascii="Times New Roman" w:hAnsi="Times New Roman"/>
          <w:bCs/>
          <w:sz w:val="22"/>
          <w:szCs w:val="22"/>
        </w:rPr>
        <w:t xml:space="preserve">, </w:t>
      </w:r>
      <w:proofErr w:type="gramStart"/>
      <w:r w:rsidRPr="002B77B3">
        <w:rPr>
          <w:rFonts w:ascii="Times New Roman" w:hAnsi="Times New Roman"/>
          <w:bCs/>
          <w:sz w:val="22"/>
          <w:szCs w:val="22"/>
        </w:rPr>
        <w:t>doi:10.1016/j.hal</w:t>
      </w:r>
      <w:proofErr w:type="gramEnd"/>
      <w:r w:rsidRPr="002B77B3">
        <w:rPr>
          <w:rFonts w:ascii="Times New Roman" w:hAnsi="Times New Roman"/>
          <w:bCs/>
          <w:sz w:val="22"/>
          <w:szCs w:val="22"/>
        </w:rPr>
        <w:t>.2008.08.017</w:t>
      </w:r>
      <w:r w:rsidR="00F56B9C">
        <w:rPr>
          <w:rFonts w:ascii="Times New Roman" w:hAnsi="Times New Roman"/>
          <w:bCs/>
          <w:sz w:val="22"/>
          <w:szCs w:val="22"/>
        </w:rPr>
        <w:t>.</w:t>
      </w:r>
    </w:p>
    <w:p w14:paraId="4C8EE8D2" w14:textId="77777777" w:rsidR="0092360A" w:rsidRPr="00F56B9C" w:rsidRDefault="00F56B9C" w:rsidP="00FA16E2">
      <w:pPr>
        <w:numPr>
          <w:ilvl w:val="0"/>
          <w:numId w:val="6"/>
        </w:numPr>
        <w:tabs>
          <w:tab w:val="left" w:pos="-1440"/>
          <w:tab w:val="left" w:pos="360"/>
        </w:tabs>
        <w:ind w:hanging="720"/>
        <w:rPr>
          <w:rFonts w:ascii="Times New Roman" w:hAnsi="Times New Roman"/>
          <w:sz w:val="22"/>
          <w:szCs w:val="22"/>
        </w:rPr>
      </w:pPr>
      <w:r w:rsidRPr="00704945">
        <w:rPr>
          <w:rFonts w:ascii="Times New Roman" w:hAnsi="Times New Roman"/>
          <w:sz w:val="22"/>
          <w:szCs w:val="22"/>
        </w:rPr>
        <w:t xml:space="preserve">McGillicuddy, D.J., Anderson, D.M., Stock, C.A., Lynch, D.R. and </w:t>
      </w:r>
      <w:r w:rsidRPr="00704945">
        <w:rPr>
          <w:rFonts w:ascii="Times New Roman" w:hAnsi="Times New Roman"/>
          <w:b/>
          <w:sz w:val="22"/>
          <w:szCs w:val="22"/>
        </w:rPr>
        <w:t>D.W. Townsend</w:t>
      </w:r>
      <w:r>
        <w:rPr>
          <w:rFonts w:ascii="Times New Roman" w:hAnsi="Times New Roman"/>
          <w:b/>
          <w:sz w:val="22"/>
          <w:szCs w:val="22"/>
        </w:rPr>
        <w:t>.</w:t>
      </w:r>
      <w:r w:rsidRPr="00704945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08</w:t>
      </w:r>
      <w:proofErr w:type="gramStart"/>
      <w:r w:rsidRPr="00704945">
        <w:rPr>
          <w:rFonts w:ascii="Times New Roman" w:hAnsi="Times New Roman"/>
          <w:sz w:val="22"/>
          <w:szCs w:val="22"/>
        </w:rPr>
        <w:t>.  Modeling</w:t>
      </w:r>
      <w:proofErr w:type="gramEnd"/>
      <w:r w:rsidRPr="00704945">
        <w:rPr>
          <w:rFonts w:ascii="Times New Roman" w:hAnsi="Times New Roman"/>
          <w:sz w:val="22"/>
          <w:szCs w:val="22"/>
        </w:rPr>
        <w:t xml:space="preserve"> blooms of </w:t>
      </w:r>
      <w:r w:rsidRPr="00704945">
        <w:rPr>
          <w:rFonts w:ascii="Times New Roman" w:hAnsi="Times New Roman"/>
          <w:i/>
          <w:sz w:val="22"/>
          <w:szCs w:val="22"/>
        </w:rPr>
        <w:t xml:space="preserve">Alexandrium </w:t>
      </w:r>
      <w:proofErr w:type="spellStart"/>
      <w:r w:rsidRPr="00704945">
        <w:rPr>
          <w:rFonts w:ascii="Times New Roman" w:hAnsi="Times New Roman"/>
          <w:i/>
          <w:sz w:val="22"/>
          <w:szCs w:val="22"/>
        </w:rPr>
        <w:t>fundyense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704945">
        <w:rPr>
          <w:rFonts w:ascii="Times New Roman" w:hAnsi="Times New Roman"/>
          <w:sz w:val="22"/>
          <w:szCs w:val="22"/>
        </w:rPr>
        <w:t xml:space="preserve">in the Gulf of Maine.  </w:t>
      </w:r>
      <w:r w:rsidRPr="00704945">
        <w:rPr>
          <w:rFonts w:ascii="Times New Roman" w:hAnsi="Times New Roman"/>
          <w:i/>
          <w:sz w:val="22"/>
          <w:szCs w:val="22"/>
          <w:u w:val="single"/>
        </w:rPr>
        <w:t>In:</w:t>
      </w:r>
      <w:r w:rsidRPr="00704945">
        <w:rPr>
          <w:rFonts w:ascii="Times New Roman" w:hAnsi="Times New Roman"/>
          <w:sz w:val="22"/>
          <w:szCs w:val="22"/>
        </w:rPr>
        <w:t xml:space="preserve"> M. Babin, C.S. Roesler, J.J. Cullen, </w:t>
      </w:r>
      <w:r>
        <w:rPr>
          <w:rFonts w:ascii="Times New Roman" w:hAnsi="Times New Roman"/>
          <w:sz w:val="22"/>
          <w:szCs w:val="22"/>
        </w:rPr>
        <w:t>(</w:t>
      </w:r>
      <w:r w:rsidRPr="00704945">
        <w:rPr>
          <w:rFonts w:ascii="Times New Roman" w:hAnsi="Times New Roman"/>
          <w:sz w:val="22"/>
          <w:szCs w:val="22"/>
        </w:rPr>
        <w:t>eds.</w:t>
      </w:r>
      <w:r>
        <w:rPr>
          <w:rFonts w:ascii="Times New Roman" w:hAnsi="Times New Roman"/>
          <w:sz w:val="22"/>
          <w:szCs w:val="22"/>
        </w:rPr>
        <w:t xml:space="preserve">) </w:t>
      </w:r>
      <w:r w:rsidRPr="00704945">
        <w:rPr>
          <w:rFonts w:ascii="Times New Roman" w:hAnsi="Times New Roman"/>
          <w:i/>
          <w:sz w:val="22"/>
          <w:szCs w:val="22"/>
        </w:rPr>
        <w:t>Real-time Coastal Observing Systems for Marine Ecosystems Dynamics and Harmful Algal Blooms: Theory, Instrumentation and Modelling.</w:t>
      </w:r>
      <w:r w:rsidRPr="0070494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UNESCO, </w:t>
      </w:r>
      <w:r w:rsidRPr="00704945">
        <w:rPr>
          <w:rFonts w:ascii="Times New Roman" w:hAnsi="Times New Roman"/>
          <w:sz w:val="22"/>
          <w:szCs w:val="22"/>
        </w:rPr>
        <w:t>United Nations Educational, Scientific and Cultural Organization.</w:t>
      </w:r>
      <w:r>
        <w:rPr>
          <w:rFonts w:ascii="Times New Roman" w:hAnsi="Times New Roman"/>
          <w:sz w:val="22"/>
          <w:szCs w:val="22"/>
        </w:rPr>
        <w:t xml:space="preserve"> 860 p.</w:t>
      </w:r>
    </w:p>
    <w:p w14:paraId="21868CB8" w14:textId="77777777" w:rsidR="00647190" w:rsidRDefault="001D50E6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1D50E6">
        <w:rPr>
          <w:rFonts w:ascii="Times New Roman" w:hAnsi="Times New Roman"/>
          <w:sz w:val="22"/>
          <w:szCs w:val="22"/>
        </w:rPr>
        <w:t xml:space="preserve">Ji, R., C.S. Davis, C. Chen, </w:t>
      </w:r>
      <w:r w:rsidRPr="00AF5FC3">
        <w:rPr>
          <w:rFonts w:ascii="Times New Roman" w:hAnsi="Times New Roman"/>
          <w:b/>
          <w:sz w:val="22"/>
          <w:szCs w:val="22"/>
        </w:rPr>
        <w:t>D.W. Townsend</w:t>
      </w:r>
      <w:r w:rsidRPr="001D50E6">
        <w:rPr>
          <w:rFonts w:ascii="Times New Roman" w:hAnsi="Times New Roman"/>
          <w:sz w:val="22"/>
          <w:szCs w:val="22"/>
        </w:rPr>
        <w:t xml:space="preserve">, D.G. Mountain, R.C. Beardsley. </w:t>
      </w:r>
      <w:r w:rsidR="0022567A">
        <w:rPr>
          <w:rFonts w:ascii="Times New Roman" w:hAnsi="Times New Roman"/>
          <w:sz w:val="22"/>
          <w:szCs w:val="22"/>
        </w:rPr>
        <w:t>2008</w:t>
      </w:r>
      <w:proofErr w:type="gramStart"/>
      <w:r w:rsidRPr="001D50E6">
        <w:rPr>
          <w:rFonts w:ascii="Times New Roman" w:hAnsi="Times New Roman"/>
          <w:sz w:val="22"/>
          <w:szCs w:val="22"/>
        </w:rPr>
        <w:t>.  Modeling</w:t>
      </w:r>
      <w:proofErr w:type="gramEnd"/>
      <w:r w:rsidRPr="001D50E6">
        <w:rPr>
          <w:rFonts w:ascii="Times New Roman" w:hAnsi="Times New Roman"/>
          <w:sz w:val="22"/>
          <w:szCs w:val="22"/>
        </w:rPr>
        <w:t xml:space="preserve"> the influence of low-salinity water </w:t>
      </w:r>
      <w:r w:rsidRPr="00C74488">
        <w:rPr>
          <w:rFonts w:ascii="Times New Roman" w:hAnsi="Times New Roman"/>
          <w:sz w:val="22"/>
          <w:szCs w:val="22"/>
        </w:rPr>
        <w:t xml:space="preserve">inflow on winter-spring phytoplankton dynamics in the Nova Scotian Shelf - Gulf of Maine region.  </w:t>
      </w:r>
      <w:r w:rsidRPr="00C74488">
        <w:rPr>
          <w:rFonts w:ascii="Times New Roman" w:hAnsi="Times New Roman"/>
          <w:i/>
          <w:sz w:val="22"/>
          <w:szCs w:val="22"/>
        </w:rPr>
        <w:t xml:space="preserve">Journal of </w:t>
      </w:r>
      <w:r w:rsidR="00D10AA1" w:rsidRPr="00C74488">
        <w:rPr>
          <w:rFonts w:ascii="Times New Roman" w:hAnsi="Times New Roman"/>
          <w:i/>
          <w:sz w:val="22"/>
          <w:szCs w:val="22"/>
        </w:rPr>
        <w:t>P</w:t>
      </w:r>
      <w:r w:rsidRPr="00C74488">
        <w:rPr>
          <w:rFonts w:ascii="Times New Roman" w:hAnsi="Times New Roman"/>
          <w:i/>
          <w:sz w:val="22"/>
          <w:szCs w:val="22"/>
        </w:rPr>
        <w:t>lankton Research</w:t>
      </w:r>
      <w:r w:rsidRPr="00C74488">
        <w:rPr>
          <w:rFonts w:ascii="Times New Roman" w:hAnsi="Times New Roman"/>
          <w:sz w:val="22"/>
          <w:szCs w:val="22"/>
        </w:rPr>
        <w:t xml:space="preserve"> </w:t>
      </w:r>
      <w:r w:rsidR="00C74488" w:rsidRPr="00C74488">
        <w:rPr>
          <w:rFonts w:ascii="Times New Roman" w:hAnsi="Times New Roman"/>
          <w:color w:val="292526"/>
          <w:sz w:val="22"/>
          <w:szCs w:val="22"/>
        </w:rPr>
        <w:t>30: 1399–1416</w:t>
      </w:r>
      <w:r w:rsidR="00C74488" w:rsidRPr="00C74488">
        <w:rPr>
          <w:rFonts w:ascii="Times New Roman" w:hAnsi="Times New Roman"/>
          <w:sz w:val="22"/>
          <w:szCs w:val="22"/>
        </w:rPr>
        <w:t>.</w:t>
      </w:r>
    </w:p>
    <w:p w14:paraId="41D12CCF" w14:textId="77777777" w:rsidR="006E42F6" w:rsidRDefault="003235D4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8562F3">
        <w:rPr>
          <w:rFonts w:ascii="Times New Roman" w:hAnsi="Times New Roman"/>
          <w:sz w:val="22"/>
          <w:szCs w:val="22"/>
        </w:rPr>
        <w:t xml:space="preserve">Pettigrew, N.R., Xue, H.J., Irish, J.D., Perrie, W., Roesler, C.S., Thomas, A.C., </w:t>
      </w:r>
      <w:r w:rsidRPr="006E42F6">
        <w:rPr>
          <w:rFonts w:ascii="Times New Roman" w:hAnsi="Times New Roman"/>
          <w:b/>
          <w:sz w:val="22"/>
          <w:szCs w:val="22"/>
        </w:rPr>
        <w:t>Townsend, D.W.</w:t>
      </w:r>
      <w:r w:rsidRPr="008562F3">
        <w:rPr>
          <w:rFonts w:ascii="Times New Roman" w:hAnsi="Times New Roman"/>
          <w:sz w:val="22"/>
          <w:szCs w:val="22"/>
        </w:rPr>
        <w:t xml:space="preserve"> 2008.  The Gulf of Maine Ocean Observing System: Generic Lessons Learned in the First Seven Years of Operation (2001-2008). </w:t>
      </w:r>
      <w:r w:rsidRPr="008562F3">
        <w:rPr>
          <w:rFonts w:ascii="Times New Roman" w:hAnsi="Times New Roman"/>
          <w:i/>
          <w:sz w:val="22"/>
          <w:szCs w:val="22"/>
        </w:rPr>
        <w:t>Marine Technology Society Journal.</w:t>
      </w:r>
      <w:r w:rsidRPr="008562F3">
        <w:rPr>
          <w:rFonts w:ascii="Times New Roman" w:hAnsi="Times New Roman"/>
          <w:sz w:val="22"/>
          <w:szCs w:val="22"/>
        </w:rPr>
        <w:t xml:space="preserve"> 42</w:t>
      </w:r>
      <w:r>
        <w:rPr>
          <w:rFonts w:ascii="Times New Roman" w:hAnsi="Times New Roman"/>
          <w:sz w:val="22"/>
          <w:szCs w:val="22"/>
        </w:rPr>
        <w:t>(</w:t>
      </w:r>
      <w:r w:rsidRPr="008562F3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): 91-102.</w:t>
      </w:r>
    </w:p>
    <w:p w14:paraId="10B0E35C" w14:textId="77777777" w:rsidR="006E42F6" w:rsidRPr="00E54189" w:rsidRDefault="006E42F6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bookmarkStart w:id="1" w:name="_Hlk138843265"/>
      <w:r w:rsidRPr="007D055B">
        <w:rPr>
          <w:rFonts w:ascii="Times New Roman" w:hAnsi="Times New Roman"/>
          <w:b/>
          <w:bCs/>
          <w:sz w:val="22"/>
          <w:szCs w:val="22"/>
        </w:rPr>
        <w:t>Townsend, D.W.</w:t>
      </w:r>
      <w:r w:rsidRPr="00E54189">
        <w:rPr>
          <w:rFonts w:ascii="Times New Roman" w:hAnsi="Times New Roman"/>
          <w:sz w:val="22"/>
          <w:szCs w:val="22"/>
        </w:rPr>
        <w:t xml:space="preserve">, N.D. Rebuck, M.A. Thomas, L. Karp-Boss, and R. M. Gettings. 2010. A changing nutrient regime in the Gulf of Maine. Continental Shelf Res. </w:t>
      </w:r>
      <w:r w:rsidR="00CC3005" w:rsidRPr="00E54189">
        <w:rPr>
          <w:rFonts w:ascii="Times New Roman" w:hAnsi="Times New Roman"/>
          <w:sz w:val="22"/>
          <w:szCs w:val="22"/>
        </w:rPr>
        <w:t>30: 820–832.</w:t>
      </w:r>
    </w:p>
    <w:bookmarkEnd w:id="1"/>
    <w:p w14:paraId="6D0EF1F2" w14:textId="77777777" w:rsidR="00647190" w:rsidRPr="006E42F6" w:rsidRDefault="00647190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6E42F6">
        <w:rPr>
          <w:rFonts w:ascii="Times New Roman" w:hAnsi="Times New Roman"/>
          <w:bCs/>
          <w:sz w:val="22"/>
          <w:szCs w:val="22"/>
        </w:rPr>
        <w:t xml:space="preserve">Jordaan, A., Y. Chen, </w:t>
      </w:r>
      <w:r w:rsidRPr="006E42F6">
        <w:rPr>
          <w:rFonts w:ascii="Times New Roman" w:hAnsi="Times New Roman"/>
          <w:b/>
          <w:bCs/>
          <w:sz w:val="22"/>
          <w:szCs w:val="22"/>
        </w:rPr>
        <w:t>D.W. Townsend</w:t>
      </w:r>
      <w:r w:rsidRPr="006E42F6">
        <w:rPr>
          <w:rFonts w:ascii="Times New Roman" w:hAnsi="Times New Roman"/>
          <w:bCs/>
          <w:sz w:val="22"/>
          <w:szCs w:val="22"/>
        </w:rPr>
        <w:t xml:space="preserve"> and S. Sherman. </w:t>
      </w:r>
      <w:r w:rsidR="001F0358" w:rsidRPr="006E42F6">
        <w:rPr>
          <w:rFonts w:ascii="Times New Roman" w:hAnsi="Times New Roman"/>
          <w:bCs/>
          <w:sz w:val="22"/>
          <w:szCs w:val="22"/>
        </w:rPr>
        <w:t>2010.</w:t>
      </w:r>
      <w:r w:rsidRPr="006E42F6">
        <w:rPr>
          <w:rFonts w:ascii="Times New Roman" w:hAnsi="Times New Roman"/>
          <w:bCs/>
          <w:sz w:val="22"/>
          <w:szCs w:val="22"/>
          <w:vertAlign w:val="superscript"/>
        </w:rPr>
        <w:t xml:space="preserve"> </w:t>
      </w:r>
      <w:r w:rsidR="003235D4" w:rsidRPr="006E42F6">
        <w:rPr>
          <w:rFonts w:ascii="Times New Roman" w:hAnsi="Times New Roman"/>
          <w:sz w:val="22"/>
          <w:szCs w:val="22"/>
        </w:rPr>
        <w:t>Identification of ecological structure and species relationships along an oceanographic gradient in the Gulf of Maine using multivariate analysis with bootstrapping</w:t>
      </w:r>
      <w:r w:rsidR="001F0358" w:rsidRPr="006E42F6">
        <w:rPr>
          <w:rFonts w:ascii="Times New Roman" w:hAnsi="Times New Roman"/>
          <w:sz w:val="22"/>
          <w:szCs w:val="22"/>
        </w:rPr>
        <w:t xml:space="preserve">. </w:t>
      </w:r>
      <w:r w:rsidRPr="006E42F6">
        <w:rPr>
          <w:rFonts w:ascii="Times New Roman" w:hAnsi="Times New Roman"/>
          <w:bCs/>
          <w:i/>
          <w:sz w:val="22"/>
          <w:szCs w:val="22"/>
        </w:rPr>
        <w:t>Canadian J. Fish. Aq. Sci.</w:t>
      </w:r>
      <w:r w:rsidR="001F0358" w:rsidRPr="006E42F6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CC3005">
        <w:rPr>
          <w:rFonts w:ascii="Times New Roman" w:hAnsi="Times New Roman"/>
          <w:bCs/>
          <w:sz w:val="22"/>
          <w:szCs w:val="22"/>
        </w:rPr>
        <w:t>67: 701-719</w:t>
      </w:r>
      <w:r w:rsidR="00172013">
        <w:rPr>
          <w:rFonts w:ascii="Times New Roman" w:hAnsi="Times New Roman"/>
          <w:bCs/>
          <w:sz w:val="22"/>
          <w:szCs w:val="22"/>
        </w:rPr>
        <w:t>.</w:t>
      </w:r>
    </w:p>
    <w:p w14:paraId="7164D396" w14:textId="77777777" w:rsidR="00F56B9C" w:rsidRDefault="001F0358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BA2E19">
        <w:rPr>
          <w:rFonts w:ascii="Times New Roman" w:hAnsi="Times New Roman"/>
          <w:sz w:val="22"/>
          <w:szCs w:val="22"/>
        </w:rPr>
        <w:t>Runge</w:t>
      </w:r>
      <w:r>
        <w:rPr>
          <w:rFonts w:ascii="Times New Roman" w:hAnsi="Times New Roman"/>
        </w:rPr>
        <w:t xml:space="preserve">, J.A., </w:t>
      </w:r>
      <w:r w:rsidRPr="00BA2E19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 xml:space="preserve"> Kovach</w:t>
      </w:r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 xml:space="preserve"> Churchill</w:t>
      </w:r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 xml:space="preserve"> Kerr,</w:t>
      </w:r>
      <w:r>
        <w:rPr>
          <w:rFonts w:ascii="Times New Roman" w:hAnsi="Times New Roman"/>
        </w:rPr>
        <w:t xml:space="preserve"> </w:t>
      </w:r>
      <w:r w:rsidRPr="00BA2E19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>R. Morrison,</w:t>
      </w:r>
      <w:r>
        <w:rPr>
          <w:rFonts w:ascii="Times New Roman" w:hAnsi="Times New Roman"/>
        </w:rPr>
        <w:t xml:space="preserve"> </w:t>
      </w:r>
      <w:r w:rsidRPr="00BA2E19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</w:rPr>
        <w:t>.</w:t>
      </w:r>
      <w:r w:rsidR="00E65312">
        <w:rPr>
          <w:rFonts w:ascii="Times New Roman" w:hAnsi="Times New Roman"/>
        </w:rPr>
        <w:t>C.</w:t>
      </w:r>
      <w:r w:rsidRPr="00BA2E19">
        <w:rPr>
          <w:rFonts w:ascii="Times New Roman" w:hAnsi="Times New Roman"/>
          <w:sz w:val="22"/>
          <w:szCs w:val="22"/>
        </w:rPr>
        <w:t xml:space="preserve"> Beardsley</w:t>
      </w:r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 xml:space="preserve"> Berlinsky</w:t>
      </w:r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 xml:space="preserve"> Chen</w:t>
      </w:r>
      <w:r>
        <w:rPr>
          <w:rFonts w:ascii="Times New Roman" w:hAnsi="Times New Roman"/>
        </w:rPr>
        <w:t xml:space="preserve">, S. </w:t>
      </w:r>
      <w:r w:rsidRPr="00BA2E19">
        <w:rPr>
          <w:rFonts w:ascii="Times New Roman" w:hAnsi="Times New Roman"/>
          <w:sz w:val="22"/>
          <w:szCs w:val="22"/>
        </w:rPr>
        <w:t>Cadrin</w:t>
      </w:r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 xml:space="preserve"> Davis</w:t>
      </w:r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 xml:space="preserve"> Ford</w:t>
      </w:r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>H. Grabowski</w:t>
      </w:r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sz w:val="22"/>
          <w:szCs w:val="22"/>
        </w:rPr>
        <w:t>W.H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 xml:space="preserve"> Howell</w:t>
      </w:r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 xml:space="preserve"> Ji</w:t>
      </w:r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 xml:space="preserve"> Jones</w:t>
      </w:r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 xml:space="preserve"> Pershing</w:t>
      </w:r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 xml:space="preserve"> Record</w:t>
      </w:r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</w:rPr>
        <w:t>.C.</w:t>
      </w:r>
      <w:r w:rsidRPr="00BA2E19">
        <w:rPr>
          <w:rFonts w:ascii="Times New Roman" w:hAnsi="Times New Roman"/>
          <w:sz w:val="22"/>
          <w:szCs w:val="22"/>
        </w:rPr>
        <w:t xml:space="preserve"> Thomas</w:t>
      </w:r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sz w:val="22"/>
          <w:szCs w:val="22"/>
        </w:rPr>
        <w:t>G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 xml:space="preserve"> Sherwood</w:t>
      </w:r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</w:rPr>
        <w:t>.</w:t>
      </w:r>
      <w:r w:rsidRPr="00BA2E1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A2E19">
        <w:rPr>
          <w:rFonts w:ascii="Times New Roman" w:hAnsi="Times New Roman"/>
          <w:sz w:val="22"/>
          <w:szCs w:val="22"/>
        </w:rPr>
        <w:t>Tallack</w:t>
      </w:r>
      <w:proofErr w:type="spellEnd"/>
      <w:r>
        <w:rPr>
          <w:rFonts w:ascii="Times New Roman" w:hAnsi="Times New Roman"/>
        </w:rPr>
        <w:t xml:space="preserve">, </w:t>
      </w:r>
      <w:r w:rsidRPr="00BA2E19">
        <w:rPr>
          <w:rFonts w:ascii="Times New Roman" w:hAnsi="Times New Roman"/>
          <w:b/>
          <w:sz w:val="22"/>
          <w:szCs w:val="22"/>
        </w:rPr>
        <w:t>D</w:t>
      </w:r>
      <w:r w:rsidRPr="00BA2E19">
        <w:rPr>
          <w:rFonts w:ascii="Times New Roman" w:hAnsi="Times New Roman"/>
          <w:b/>
        </w:rPr>
        <w:t>.W.</w:t>
      </w:r>
      <w:r w:rsidRPr="00BA2E19">
        <w:rPr>
          <w:rFonts w:ascii="Times New Roman" w:hAnsi="Times New Roman"/>
          <w:b/>
          <w:sz w:val="22"/>
          <w:szCs w:val="22"/>
        </w:rPr>
        <w:t xml:space="preserve"> Townsend</w:t>
      </w:r>
      <w:r w:rsidRPr="00BA2E1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 </w:t>
      </w:r>
      <w:r w:rsidR="004D0359">
        <w:rPr>
          <w:rFonts w:ascii="Times New Roman" w:hAnsi="Times New Roman"/>
        </w:rPr>
        <w:t>2010</w:t>
      </w:r>
      <w:proofErr w:type="gramStart"/>
      <w:r w:rsidR="006E42F6">
        <w:rPr>
          <w:rFonts w:ascii="Times New Roman" w:hAnsi="Times New Roman"/>
        </w:rPr>
        <w:t xml:space="preserve">. </w:t>
      </w:r>
      <w:r w:rsidRPr="001F0358">
        <w:rPr>
          <w:rFonts w:ascii="Times New Roman" w:hAnsi="Times New Roman"/>
          <w:sz w:val="22"/>
          <w:szCs w:val="22"/>
        </w:rPr>
        <w:t xml:space="preserve"> Understanding</w:t>
      </w:r>
      <w:proofErr w:type="gramEnd"/>
      <w:r w:rsidRPr="00BA2E19">
        <w:rPr>
          <w:rFonts w:ascii="Times New Roman" w:hAnsi="Times New Roman"/>
          <w:sz w:val="22"/>
          <w:szCs w:val="22"/>
        </w:rPr>
        <w:t xml:space="preserve"> Climate Impacts on Recruitment and Spatial Dynamics of Atlantic Cod in</w:t>
      </w:r>
      <w:r>
        <w:rPr>
          <w:rFonts w:ascii="Times New Roman" w:hAnsi="Times New Roman"/>
        </w:rPr>
        <w:t xml:space="preserve"> </w:t>
      </w:r>
      <w:r w:rsidRPr="00BA2E19">
        <w:rPr>
          <w:rFonts w:ascii="Times New Roman" w:hAnsi="Times New Roman"/>
          <w:sz w:val="22"/>
          <w:szCs w:val="22"/>
        </w:rPr>
        <w:t>the Gulf of Maine: Integration of Observations and Modeling</w:t>
      </w:r>
      <w:r>
        <w:rPr>
          <w:rFonts w:ascii="Times New Roman" w:hAnsi="Times New Roman"/>
        </w:rPr>
        <w:t>.</w:t>
      </w:r>
      <w:r w:rsidR="006E42F6" w:rsidRPr="006E42F6">
        <w:rPr>
          <w:rFonts w:ascii="Times New Roman" w:hAnsi="Times New Roman"/>
          <w:i/>
          <w:sz w:val="22"/>
          <w:szCs w:val="22"/>
        </w:rPr>
        <w:t xml:space="preserve"> </w:t>
      </w:r>
      <w:r w:rsidR="004D0359">
        <w:rPr>
          <w:rFonts w:ascii="Times New Roman" w:hAnsi="Times New Roman"/>
          <w:i/>
          <w:sz w:val="22"/>
          <w:szCs w:val="22"/>
        </w:rPr>
        <w:t xml:space="preserve">Progress </w:t>
      </w:r>
      <w:proofErr w:type="spellStart"/>
      <w:r w:rsidR="004D0359">
        <w:rPr>
          <w:rFonts w:ascii="Times New Roman" w:hAnsi="Times New Roman"/>
          <w:i/>
          <w:sz w:val="22"/>
          <w:szCs w:val="22"/>
        </w:rPr>
        <w:t>Oceanogr</w:t>
      </w:r>
      <w:proofErr w:type="spellEnd"/>
      <w:r w:rsidR="006E42F6" w:rsidRPr="006E42F6">
        <w:rPr>
          <w:rFonts w:ascii="Times New Roman" w:hAnsi="Times New Roman"/>
          <w:sz w:val="22"/>
          <w:szCs w:val="22"/>
        </w:rPr>
        <w:t xml:space="preserve">. </w:t>
      </w:r>
      <w:r w:rsidR="00711531" w:rsidRPr="00711531">
        <w:rPr>
          <w:rFonts w:ascii="Times New Roman" w:hAnsi="Times New Roman"/>
          <w:sz w:val="22"/>
          <w:szCs w:val="22"/>
        </w:rPr>
        <w:t>87</w:t>
      </w:r>
      <w:r w:rsidR="00711531">
        <w:rPr>
          <w:rFonts w:ascii="Times New Roman" w:hAnsi="Times New Roman"/>
          <w:sz w:val="22"/>
          <w:szCs w:val="22"/>
        </w:rPr>
        <w:t>:</w:t>
      </w:r>
      <w:r w:rsidR="00711531" w:rsidRPr="00711531">
        <w:rPr>
          <w:rFonts w:ascii="Times New Roman" w:hAnsi="Times New Roman"/>
          <w:sz w:val="22"/>
          <w:szCs w:val="22"/>
        </w:rPr>
        <w:t xml:space="preserve"> 251–263</w:t>
      </w:r>
      <w:r w:rsidR="00495029">
        <w:rPr>
          <w:rFonts w:ascii="Times New Roman" w:hAnsi="Times New Roman"/>
          <w:sz w:val="22"/>
          <w:szCs w:val="22"/>
        </w:rPr>
        <w:t>.</w:t>
      </w:r>
    </w:p>
    <w:p w14:paraId="4416194D" w14:textId="77777777" w:rsidR="008E1CDD" w:rsidRPr="00F56B9C" w:rsidRDefault="00F56B9C" w:rsidP="00FA16E2">
      <w:pPr>
        <w:numPr>
          <w:ilvl w:val="0"/>
          <w:numId w:val="6"/>
        </w:numPr>
        <w:tabs>
          <w:tab w:val="left" w:pos="-1440"/>
          <w:tab w:val="left" w:pos="360"/>
        </w:tabs>
        <w:ind w:hanging="720"/>
        <w:rPr>
          <w:rFonts w:ascii="Times New Roman" w:hAnsi="Times New Roman"/>
          <w:sz w:val="22"/>
          <w:szCs w:val="22"/>
        </w:rPr>
      </w:pPr>
      <w:r w:rsidRPr="00232F12">
        <w:rPr>
          <w:rFonts w:ascii="Times New Roman" w:hAnsi="Times New Roman"/>
          <w:b/>
          <w:sz w:val="22"/>
          <w:szCs w:val="22"/>
        </w:rPr>
        <w:t>Townsend, D.W.</w:t>
      </w:r>
      <w:r w:rsidRPr="00232F12">
        <w:rPr>
          <w:rFonts w:ascii="Times New Roman" w:hAnsi="Times New Roman"/>
          <w:sz w:val="22"/>
          <w:szCs w:val="22"/>
        </w:rPr>
        <w:t xml:space="preserve"> and W.G. Ellis. 2010. Primary production and nutrient cycling on the Northwest Atlantic continental shelf. Pp. 234-248,</w:t>
      </w:r>
      <w:r>
        <w:rPr>
          <w:rFonts w:ascii="Times New Roman" w:hAnsi="Times New Roman"/>
          <w:sz w:val="22"/>
          <w:szCs w:val="22"/>
        </w:rPr>
        <w:t xml:space="preserve"> In:</w:t>
      </w:r>
      <w:r w:rsidRPr="00232F12">
        <w:rPr>
          <w:rFonts w:ascii="Times New Roman" w:hAnsi="Times New Roman"/>
          <w:sz w:val="22"/>
          <w:szCs w:val="22"/>
        </w:rPr>
        <w:t xml:space="preserve"> Liu, K.-K., Atkinson, L., Quiñones, R., </w:t>
      </w:r>
      <w:proofErr w:type="spellStart"/>
      <w:r w:rsidRPr="00232F12">
        <w:rPr>
          <w:rFonts w:ascii="Times New Roman" w:hAnsi="Times New Roman"/>
          <w:sz w:val="22"/>
          <w:szCs w:val="22"/>
        </w:rPr>
        <w:t>Talaue</w:t>
      </w:r>
      <w:proofErr w:type="spellEnd"/>
      <w:r w:rsidRPr="00232F12">
        <w:rPr>
          <w:rFonts w:ascii="Times New Roman" w:hAnsi="Times New Roman"/>
          <w:sz w:val="22"/>
          <w:szCs w:val="22"/>
        </w:rPr>
        <w:t xml:space="preserve">-McManus, L. (Eds). </w:t>
      </w:r>
      <w:r w:rsidRPr="00232F12">
        <w:rPr>
          <w:rFonts w:ascii="Times New Roman" w:hAnsi="Times New Roman"/>
          <w:i/>
          <w:sz w:val="22"/>
          <w:szCs w:val="22"/>
        </w:rPr>
        <w:t>Carbon and Nutrient Fluxes in Continental Margins: A Global Synthesis.</w:t>
      </w:r>
      <w:r w:rsidRPr="00232F12">
        <w:rPr>
          <w:rFonts w:ascii="Times New Roman" w:hAnsi="Times New Roman"/>
          <w:sz w:val="22"/>
          <w:szCs w:val="22"/>
        </w:rPr>
        <w:t xml:space="preserve"> IGBP Book Series. Springer, Berlin, 744 p + XXVIII.</w:t>
      </w:r>
    </w:p>
    <w:p w14:paraId="1ED589E6" w14:textId="77777777" w:rsidR="00FA16E2" w:rsidRDefault="008E1CDD" w:rsidP="00180AB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8E1CDD">
        <w:rPr>
          <w:rFonts w:ascii="Times New Roman" w:hAnsi="Times New Roman"/>
          <w:color w:val="000000"/>
          <w:sz w:val="22"/>
          <w:szCs w:val="22"/>
        </w:rPr>
        <w:t>Hu, S</w:t>
      </w:r>
      <w:r w:rsidRPr="008E1CDD">
        <w:rPr>
          <w:rFonts w:ascii="Times New Roman" w:hAnsi="Times New Roman"/>
          <w:sz w:val="22"/>
          <w:szCs w:val="22"/>
        </w:rPr>
        <w:t>.</w:t>
      </w:r>
      <w:r w:rsidRPr="008E1CDD">
        <w:rPr>
          <w:rFonts w:ascii="Times New Roman" w:hAnsi="Times New Roman"/>
          <w:color w:val="000000"/>
          <w:sz w:val="22"/>
          <w:szCs w:val="22"/>
        </w:rPr>
        <w:t xml:space="preserve">, C. Chen, R. Ji, </w:t>
      </w:r>
      <w:r w:rsidRPr="008E1CDD">
        <w:rPr>
          <w:rFonts w:ascii="Times New Roman" w:hAnsi="Times New Roman"/>
          <w:b/>
          <w:color w:val="000000"/>
          <w:sz w:val="22"/>
          <w:szCs w:val="22"/>
        </w:rPr>
        <w:t>D.W. Townsend</w:t>
      </w:r>
      <w:r w:rsidRPr="008E1CDD">
        <w:rPr>
          <w:rFonts w:ascii="Times New Roman" w:hAnsi="Times New Roman"/>
          <w:color w:val="000000"/>
          <w:sz w:val="22"/>
          <w:szCs w:val="22"/>
        </w:rPr>
        <w:t xml:space="preserve">, R. Tian, R.C. Beardsley, C.S. Davis. 2011. </w:t>
      </w:r>
      <w:r w:rsidRPr="008E1CDD">
        <w:rPr>
          <w:rFonts w:ascii="Times New Roman" w:hAnsi="Times New Roman"/>
          <w:bCs/>
          <w:color w:val="000000"/>
          <w:sz w:val="22"/>
          <w:szCs w:val="22"/>
        </w:rPr>
        <w:t>Effects of surface forcing on interannual variability of the fall phytoplankton bloom in the Gulf of Maine revealed using a process-oriented model.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 </w:t>
      </w:r>
      <w:r w:rsidRPr="008E1CDD">
        <w:rPr>
          <w:rFonts w:ascii="Times New Roman" w:hAnsi="Times New Roman"/>
          <w:bCs/>
          <w:i/>
          <w:color w:val="000000"/>
          <w:sz w:val="22"/>
          <w:szCs w:val="22"/>
        </w:rPr>
        <w:t>Marine Ecology – Progress Series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.  </w:t>
      </w:r>
      <w:r w:rsidRPr="008E1CDD">
        <w:rPr>
          <w:rFonts w:ascii="Times New Roman" w:hAnsi="Times New Roman"/>
          <w:bCs/>
          <w:color w:val="000000"/>
          <w:sz w:val="22"/>
          <w:szCs w:val="22"/>
        </w:rPr>
        <w:t>427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: </w:t>
      </w:r>
      <w:r w:rsidRPr="008E1CDD">
        <w:rPr>
          <w:rFonts w:ascii="Times New Roman" w:hAnsi="Times New Roman"/>
          <w:bCs/>
          <w:color w:val="000000"/>
          <w:sz w:val="22"/>
          <w:szCs w:val="22"/>
        </w:rPr>
        <w:t>29-49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0117F7C1" w14:textId="77777777" w:rsidR="00FA16E2" w:rsidRDefault="00DC3165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A16E2">
        <w:rPr>
          <w:rFonts w:ascii="Times New Roman" w:hAnsi="Times New Roman"/>
          <w:sz w:val="22"/>
          <w:szCs w:val="22"/>
        </w:rPr>
        <w:t xml:space="preserve">McGillicuddy, D.J., Jr., </w:t>
      </w:r>
      <w:r w:rsidRPr="00FA16E2">
        <w:rPr>
          <w:rFonts w:ascii="Times New Roman" w:hAnsi="Times New Roman"/>
          <w:b/>
          <w:sz w:val="22"/>
          <w:szCs w:val="22"/>
        </w:rPr>
        <w:t>D.W. Townsend</w:t>
      </w:r>
      <w:r w:rsidRPr="00FA16E2">
        <w:rPr>
          <w:rFonts w:ascii="Times New Roman" w:hAnsi="Times New Roman"/>
          <w:sz w:val="22"/>
          <w:szCs w:val="22"/>
        </w:rPr>
        <w:t xml:space="preserve">, R. He, B.A. Keafer, J.L. </w:t>
      </w:r>
      <w:proofErr w:type="spellStart"/>
      <w:r w:rsidRPr="00FA16E2">
        <w:rPr>
          <w:rFonts w:ascii="Times New Roman" w:hAnsi="Times New Roman"/>
          <w:sz w:val="22"/>
          <w:szCs w:val="22"/>
        </w:rPr>
        <w:t>Kleindinst</w:t>
      </w:r>
      <w:proofErr w:type="spellEnd"/>
      <w:r w:rsidRPr="00FA16E2">
        <w:rPr>
          <w:rFonts w:ascii="Times New Roman" w:hAnsi="Times New Roman"/>
          <w:sz w:val="22"/>
          <w:szCs w:val="22"/>
        </w:rPr>
        <w:t xml:space="preserve">, Y. Li, J.P. Manning, D.G. Mountain, M.A. Thomas and D.M. Anderson. 2011. Suppression of the 2010 </w:t>
      </w:r>
      <w:r w:rsidRPr="00FA16E2">
        <w:rPr>
          <w:rFonts w:ascii="Times New Roman" w:hAnsi="Times New Roman"/>
          <w:i/>
          <w:sz w:val="22"/>
          <w:szCs w:val="22"/>
        </w:rPr>
        <w:t xml:space="preserve">Alexandrium </w:t>
      </w:r>
      <w:proofErr w:type="spellStart"/>
      <w:r w:rsidRPr="00FA16E2">
        <w:rPr>
          <w:rFonts w:ascii="Times New Roman" w:hAnsi="Times New Roman"/>
          <w:i/>
          <w:sz w:val="22"/>
          <w:szCs w:val="22"/>
        </w:rPr>
        <w:t>fundyense</w:t>
      </w:r>
      <w:proofErr w:type="spellEnd"/>
      <w:r w:rsidRPr="00FA16E2">
        <w:rPr>
          <w:rFonts w:ascii="Times New Roman" w:hAnsi="Times New Roman"/>
          <w:sz w:val="22"/>
          <w:szCs w:val="22"/>
        </w:rPr>
        <w:t xml:space="preserve"> bloom by changes in physical, biological, and chemical properties of the Gulf of Maine.  </w:t>
      </w:r>
      <w:r w:rsidRPr="00FA16E2">
        <w:rPr>
          <w:rFonts w:ascii="Times New Roman" w:hAnsi="Times New Roman"/>
          <w:i/>
          <w:sz w:val="22"/>
          <w:szCs w:val="22"/>
        </w:rPr>
        <w:t>Limnology and Oceanography</w:t>
      </w:r>
      <w:r w:rsidRPr="00FA16E2">
        <w:rPr>
          <w:rFonts w:ascii="Times New Roman" w:hAnsi="Times New Roman"/>
          <w:sz w:val="22"/>
          <w:szCs w:val="22"/>
        </w:rPr>
        <w:t xml:space="preserve"> 56</w:t>
      </w:r>
      <w:r w:rsidR="00EB7511" w:rsidRPr="00FA16E2">
        <w:rPr>
          <w:rFonts w:ascii="Times New Roman" w:hAnsi="Times New Roman"/>
          <w:sz w:val="22"/>
          <w:szCs w:val="22"/>
        </w:rPr>
        <w:t>:</w:t>
      </w:r>
      <w:r w:rsidRPr="00FA16E2">
        <w:rPr>
          <w:rFonts w:ascii="Times New Roman" w:hAnsi="Times New Roman"/>
          <w:sz w:val="22"/>
          <w:szCs w:val="22"/>
        </w:rPr>
        <w:t xml:space="preserve"> 2411–2426.</w:t>
      </w:r>
    </w:p>
    <w:p w14:paraId="0F884743" w14:textId="77777777" w:rsidR="00FA16E2" w:rsidRDefault="003800A1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A16E2">
        <w:rPr>
          <w:rFonts w:ascii="Times New Roman" w:hAnsi="Times New Roman"/>
          <w:sz w:val="22"/>
          <w:szCs w:val="22"/>
        </w:rPr>
        <w:t xml:space="preserve">Apollonio, S. and </w:t>
      </w:r>
      <w:r w:rsidRPr="00FA16E2">
        <w:rPr>
          <w:rFonts w:ascii="Times New Roman" w:hAnsi="Times New Roman"/>
          <w:b/>
          <w:sz w:val="22"/>
          <w:szCs w:val="22"/>
        </w:rPr>
        <w:t>D.W. Townsend</w:t>
      </w:r>
      <w:r w:rsidRPr="00FA16E2">
        <w:rPr>
          <w:rFonts w:ascii="Times New Roman" w:hAnsi="Times New Roman"/>
          <w:sz w:val="22"/>
          <w:szCs w:val="22"/>
        </w:rPr>
        <w:t xml:space="preserve">. 2011. Over-winter oceanographic profiles in Jones Sound, Canadian Arctic Archipelago, November 1961 - June 1962: Temperature, salinity, oxygen and nutrients.  </w:t>
      </w:r>
      <w:r w:rsidRPr="00FA16E2">
        <w:rPr>
          <w:rFonts w:ascii="Times New Roman" w:hAnsi="Times New Roman"/>
          <w:i/>
          <w:sz w:val="22"/>
          <w:szCs w:val="22"/>
        </w:rPr>
        <w:t>Arctic</w:t>
      </w:r>
      <w:r w:rsidRPr="00FA16E2">
        <w:rPr>
          <w:rFonts w:ascii="Times New Roman" w:hAnsi="Times New Roman"/>
          <w:sz w:val="22"/>
          <w:szCs w:val="22"/>
        </w:rPr>
        <w:t xml:space="preserve"> 64: </w:t>
      </w:r>
      <w:r w:rsidR="00EB7511" w:rsidRPr="00FA16E2">
        <w:rPr>
          <w:rFonts w:ascii="Times New Roman" w:hAnsi="Times New Roman"/>
          <w:sz w:val="22"/>
          <w:szCs w:val="22"/>
        </w:rPr>
        <w:t>413-420.</w:t>
      </w:r>
    </w:p>
    <w:p w14:paraId="7A2285E4" w14:textId="77777777" w:rsidR="00292C5E" w:rsidRDefault="00F56B9C" w:rsidP="00292C5E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A16E2">
        <w:rPr>
          <w:rFonts w:ascii="Times New Roman" w:hAnsi="Times New Roman"/>
          <w:sz w:val="22"/>
          <w:szCs w:val="22"/>
        </w:rPr>
        <w:t xml:space="preserve">Anderson, D.M., D.J. McGillicuddy, Jr., B.A. Keafer, R. He and </w:t>
      </w:r>
      <w:r w:rsidRPr="00FA16E2">
        <w:rPr>
          <w:rFonts w:ascii="Times New Roman" w:hAnsi="Times New Roman"/>
          <w:b/>
          <w:sz w:val="22"/>
          <w:szCs w:val="22"/>
        </w:rPr>
        <w:t>D.W. Townsend.</w:t>
      </w:r>
      <w:r w:rsidRPr="00FA16E2">
        <w:rPr>
          <w:rFonts w:ascii="Times New Roman" w:hAnsi="Times New Roman"/>
          <w:sz w:val="22"/>
          <w:szCs w:val="22"/>
        </w:rPr>
        <w:t xml:space="preserve">  2011. Population dynamics of </w:t>
      </w:r>
      <w:r w:rsidRPr="00FA16E2">
        <w:rPr>
          <w:rFonts w:ascii="Times New Roman" w:hAnsi="Times New Roman"/>
          <w:i/>
          <w:sz w:val="22"/>
          <w:szCs w:val="22"/>
        </w:rPr>
        <w:t xml:space="preserve">Alexandrium </w:t>
      </w:r>
      <w:proofErr w:type="spellStart"/>
      <w:r w:rsidRPr="00FA16E2">
        <w:rPr>
          <w:rFonts w:ascii="Times New Roman" w:hAnsi="Times New Roman"/>
          <w:i/>
          <w:sz w:val="22"/>
          <w:szCs w:val="22"/>
        </w:rPr>
        <w:t>fundyense</w:t>
      </w:r>
      <w:proofErr w:type="spellEnd"/>
      <w:r w:rsidRPr="00FA16E2">
        <w:rPr>
          <w:rFonts w:ascii="Times New Roman" w:hAnsi="Times New Roman"/>
          <w:sz w:val="22"/>
          <w:szCs w:val="22"/>
        </w:rPr>
        <w:t xml:space="preserve"> in the Gulf of Maine: outlook for improved management and </w:t>
      </w:r>
      <w:r w:rsidRPr="00FA16E2">
        <w:rPr>
          <w:rFonts w:ascii="Times New Roman" w:hAnsi="Times New Roman"/>
          <w:sz w:val="22"/>
          <w:szCs w:val="22"/>
        </w:rPr>
        <w:lastRenderedPageBreak/>
        <w:t xml:space="preserve">forecasting.  </w:t>
      </w:r>
      <w:r w:rsidRPr="00FA16E2">
        <w:rPr>
          <w:rFonts w:ascii="Times New Roman" w:hAnsi="Times New Roman"/>
          <w:i/>
          <w:sz w:val="22"/>
          <w:szCs w:val="22"/>
        </w:rPr>
        <w:t>Proceedings of the 14</w:t>
      </w:r>
      <w:r w:rsidRPr="00FA16E2">
        <w:rPr>
          <w:rFonts w:ascii="Times New Roman" w:hAnsi="Times New Roman"/>
          <w:i/>
          <w:sz w:val="22"/>
          <w:szCs w:val="22"/>
          <w:vertAlign w:val="superscript"/>
        </w:rPr>
        <w:t>th</w:t>
      </w:r>
      <w:r w:rsidRPr="00FA16E2">
        <w:rPr>
          <w:rFonts w:ascii="Times New Roman" w:hAnsi="Times New Roman"/>
          <w:i/>
          <w:sz w:val="22"/>
          <w:szCs w:val="22"/>
        </w:rPr>
        <w:t xml:space="preserve"> Annual Conference on Harmful Algae</w:t>
      </w:r>
      <w:r w:rsidRPr="00FA16E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A16E2">
        <w:rPr>
          <w:rFonts w:ascii="Times New Roman" w:hAnsi="Times New Roman"/>
          <w:sz w:val="22"/>
          <w:szCs w:val="22"/>
        </w:rPr>
        <w:t>Hersonessos</w:t>
      </w:r>
      <w:proofErr w:type="spellEnd"/>
      <w:r w:rsidRPr="00FA16E2">
        <w:rPr>
          <w:rFonts w:ascii="Times New Roman" w:hAnsi="Times New Roman"/>
          <w:sz w:val="22"/>
          <w:szCs w:val="22"/>
        </w:rPr>
        <w:t>, Crete, November 2010.</w:t>
      </w:r>
      <w:r w:rsidR="00603572">
        <w:rPr>
          <w:rFonts w:ascii="Times New Roman" w:hAnsi="Times New Roman"/>
          <w:sz w:val="22"/>
          <w:szCs w:val="22"/>
        </w:rPr>
        <w:t xml:space="preserve"> pp. 1-6.</w:t>
      </w:r>
    </w:p>
    <w:p w14:paraId="19777C25" w14:textId="77777777" w:rsidR="00292C5E" w:rsidRPr="00292C5E" w:rsidRDefault="00292C5E" w:rsidP="00292C5E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292C5E">
        <w:rPr>
          <w:rFonts w:ascii="Times New Roman" w:hAnsi="Times New Roman"/>
          <w:sz w:val="22"/>
          <w:szCs w:val="22"/>
        </w:rPr>
        <w:t xml:space="preserve">Smith, P.C. N.R. Pettigrew, P. Yeats, </w:t>
      </w:r>
      <w:r w:rsidRPr="00292C5E">
        <w:rPr>
          <w:rFonts w:ascii="Times New Roman" w:hAnsi="Times New Roman"/>
          <w:b/>
          <w:sz w:val="22"/>
          <w:szCs w:val="22"/>
        </w:rPr>
        <w:t>D.W. Townsend</w:t>
      </w:r>
      <w:r w:rsidRPr="00292C5E">
        <w:rPr>
          <w:rFonts w:ascii="Times New Roman" w:hAnsi="Times New Roman"/>
          <w:sz w:val="22"/>
          <w:szCs w:val="22"/>
        </w:rPr>
        <w:t xml:space="preserve"> and G. Han. 2012. Regime shift in the Gulf of Maine. Amer. Fish. Soc. Symp. </w:t>
      </w:r>
      <w:r w:rsidRPr="00292C5E">
        <w:rPr>
          <w:rFonts w:ascii="Times New Roman" w:hAnsi="Times New Roman"/>
          <w:i/>
          <w:sz w:val="22"/>
          <w:szCs w:val="22"/>
        </w:rPr>
        <w:t>79,</w:t>
      </w:r>
      <w:r w:rsidRPr="00292C5E">
        <w:rPr>
          <w:rFonts w:ascii="Times New Roman" w:hAnsi="Times New Roman"/>
          <w:sz w:val="22"/>
          <w:szCs w:val="22"/>
        </w:rPr>
        <w:t xml:space="preserve"> 185-203.</w:t>
      </w:r>
    </w:p>
    <w:p w14:paraId="17E26080" w14:textId="77777777" w:rsidR="00FA16E2" w:rsidRDefault="00FA16E2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A16E2">
        <w:rPr>
          <w:rFonts w:ascii="Times New Roman" w:hAnsi="Times New Roman"/>
          <w:sz w:val="22"/>
          <w:szCs w:val="22"/>
        </w:rPr>
        <w:t xml:space="preserve">Fogarty, M.J., </w:t>
      </w:r>
      <w:r w:rsidRPr="00FA16E2">
        <w:rPr>
          <w:rFonts w:ascii="Times New Roman" w:hAnsi="Times New Roman"/>
          <w:b/>
          <w:sz w:val="22"/>
          <w:szCs w:val="22"/>
        </w:rPr>
        <w:t>D.W. Townsend</w:t>
      </w:r>
      <w:r w:rsidRPr="00FA16E2">
        <w:rPr>
          <w:rFonts w:ascii="Times New Roman" w:hAnsi="Times New Roman"/>
          <w:sz w:val="22"/>
          <w:szCs w:val="22"/>
        </w:rPr>
        <w:t xml:space="preserve"> and E. Klein. 2012. Advances in understanding ecosystem structure and function in the Gulf of Maine.  pp. 261-272, </w:t>
      </w:r>
      <w:r w:rsidRPr="00FA16E2">
        <w:rPr>
          <w:rFonts w:ascii="Times New Roman" w:hAnsi="Times New Roman"/>
          <w:i/>
          <w:sz w:val="22"/>
          <w:szCs w:val="22"/>
        </w:rPr>
        <w:t>In:</w:t>
      </w:r>
      <w:r w:rsidRPr="00FA16E2">
        <w:rPr>
          <w:rFonts w:ascii="Times New Roman" w:hAnsi="Times New Roman"/>
          <w:sz w:val="22"/>
          <w:szCs w:val="22"/>
        </w:rPr>
        <w:t xml:space="preserve"> Stephenson, R.L., J.H. Annala, J.A. Runge and M. Hall-Arber, (Eds). Advancing an Ecosystem Approach in the Gulf of Maine. </w:t>
      </w:r>
      <w:r w:rsidRPr="00FA16E2">
        <w:rPr>
          <w:rFonts w:ascii="Times New Roman" w:hAnsi="Times New Roman"/>
          <w:i/>
          <w:sz w:val="22"/>
          <w:szCs w:val="22"/>
        </w:rPr>
        <w:t xml:space="preserve">American Fisheries Society, Symposium 79, </w:t>
      </w:r>
      <w:r w:rsidRPr="00FA16E2">
        <w:rPr>
          <w:rFonts w:ascii="Times New Roman" w:hAnsi="Times New Roman"/>
          <w:sz w:val="22"/>
          <w:szCs w:val="22"/>
        </w:rPr>
        <w:t>Bethesda, MD. 415 pp.</w:t>
      </w:r>
    </w:p>
    <w:p w14:paraId="629CC5CC" w14:textId="77777777" w:rsidR="00827608" w:rsidRDefault="00827608" w:rsidP="00FA16E2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C9783C">
        <w:rPr>
          <w:rFonts w:ascii="Times New Roman" w:hAnsi="Times New Roman"/>
          <w:sz w:val="22"/>
          <w:szCs w:val="22"/>
        </w:rPr>
        <w:t xml:space="preserve">Anderson, </w:t>
      </w:r>
      <w:r>
        <w:rPr>
          <w:rFonts w:ascii="Times New Roman" w:hAnsi="Times New Roman"/>
          <w:sz w:val="22"/>
          <w:szCs w:val="22"/>
        </w:rPr>
        <w:t xml:space="preserve">D.M., </w:t>
      </w:r>
      <w:r w:rsidRPr="00C9783C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.</w:t>
      </w:r>
      <w:r w:rsidRPr="00C9783C">
        <w:rPr>
          <w:rFonts w:ascii="Times New Roman" w:hAnsi="Times New Roman"/>
          <w:sz w:val="22"/>
          <w:szCs w:val="22"/>
        </w:rPr>
        <w:t>J. McGillicuddy Jr., S</w:t>
      </w:r>
      <w:r>
        <w:rPr>
          <w:rFonts w:ascii="Times New Roman" w:hAnsi="Times New Roman"/>
          <w:sz w:val="22"/>
          <w:szCs w:val="22"/>
        </w:rPr>
        <w:t>.</w:t>
      </w:r>
      <w:r w:rsidRPr="00C9783C">
        <w:rPr>
          <w:rFonts w:ascii="Times New Roman" w:hAnsi="Times New Roman"/>
          <w:sz w:val="22"/>
          <w:szCs w:val="22"/>
        </w:rPr>
        <w:t>L. DeGrasse, K</w:t>
      </w:r>
      <w:r>
        <w:rPr>
          <w:rFonts w:ascii="Times New Roman" w:hAnsi="Times New Roman"/>
          <w:sz w:val="22"/>
          <w:szCs w:val="22"/>
        </w:rPr>
        <w:t>.</w:t>
      </w:r>
      <w:r w:rsidRPr="00C9783C">
        <w:rPr>
          <w:rFonts w:ascii="Times New Roman" w:hAnsi="Times New Roman"/>
          <w:sz w:val="22"/>
          <w:szCs w:val="22"/>
        </w:rPr>
        <w:t>G. Sellner, V.M</w:t>
      </w:r>
      <w:r>
        <w:rPr>
          <w:rFonts w:ascii="Times New Roman" w:hAnsi="Times New Roman"/>
          <w:sz w:val="22"/>
          <w:szCs w:val="22"/>
        </w:rPr>
        <w:t>.</w:t>
      </w:r>
      <w:r w:rsidRPr="00C9783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783C">
        <w:rPr>
          <w:rFonts w:ascii="Times New Roman" w:hAnsi="Times New Roman"/>
          <w:sz w:val="22"/>
          <w:szCs w:val="22"/>
        </w:rPr>
        <w:t>Bricelj</w:t>
      </w:r>
      <w:proofErr w:type="spellEnd"/>
      <w:r w:rsidRPr="00C9783C">
        <w:rPr>
          <w:rFonts w:ascii="Times New Roman" w:hAnsi="Times New Roman"/>
          <w:sz w:val="22"/>
          <w:szCs w:val="22"/>
        </w:rPr>
        <w:t>, J</w:t>
      </w:r>
      <w:r>
        <w:rPr>
          <w:rFonts w:ascii="Times New Roman" w:hAnsi="Times New Roman"/>
          <w:sz w:val="22"/>
          <w:szCs w:val="22"/>
        </w:rPr>
        <w:t>.</w:t>
      </w:r>
      <w:r w:rsidRPr="00C9783C">
        <w:rPr>
          <w:rFonts w:ascii="Times New Roman" w:hAnsi="Times New Roman"/>
          <w:sz w:val="22"/>
          <w:szCs w:val="22"/>
        </w:rPr>
        <w:t xml:space="preserve">T. Turner, </w:t>
      </w:r>
      <w:r w:rsidRPr="00C9783C">
        <w:rPr>
          <w:rFonts w:ascii="Times New Roman" w:hAnsi="Times New Roman"/>
          <w:b/>
          <w:sz w:val="22"/>
          <w:szCs w:val="22"/>
        </w:rPr>
        <w:t>D.W. Townsend</w:t>
      </w:r>
      <w:r w:rsidRPr="00C9783C">
        <w:rPr>
          <w:rFonts w:ascii="Times New Roman" w:hAnsi="Times New Roman"/>
          <w:sz w:val="22"/>
          <w:szCs w:val="22"/>
        </w:rPr>
        <w:t>, J</w:t>
      </w:r>
      <w:r>
        <w:rPr>
          <w:rFonts w:ascii="Times New Roman" w:hAnsi="Times New Roman"/>
          <w:sz w:val="22"/>
          <w:szCs w:val="22"/>
        </w:rPr>
        <w:t>.</w:t>
      </w:r>
      <w:r w:rsidRPr="00C9783C">
        <w:rPr>
          <w:rFonts w:ascii="Times New Roman" w:hAnsi="Times New Roman"/>
          <w:sz w:val="22"/>
          <w:szCs w:val="22"/>
        </w:rPr>
        <w:t xml:space="preserve">L. </w:t>
      </w:r>
      <w:proofErr w:type="spellStart"/>
      <w:r w:rsidRPr="00C9783C">
        <w:rPr>
          <w:rFonts w:ascii="Times New Roman" w:hAnsi="Times New Roman"/>
          <w:sz w:val="22"/>
          <w:szCs w:val="22"/>
        </w:rPr>
        <w:t>Kleindinst</w:t>
      </w:r>
      <w:proofErr w:type="spellEnd"/>
      <w:r>
        <w:rPr>
          <w:rFonts w:ascii="Times New Roman" w:hAnsi="Times New Roman"/>
          <w:sz w:val="22"/>
          <w:szCs w:val="22"/>
        </w:rPr>
        <w:t xml:space="preserve"> (Eds.). 2014. </w:t>
      </w:r>
      <w:r w:rsidRPr="00C9783C">
        <w:rPr>
          <w:rFonts w:ascii="Times New Roman" w:hAnsi="Times New Roman"/>
          <w:sz w:val="22"/>
          <w:szCs w:val="22"/>
        </w:rPr>
        <w:t>Harmful Algae in the Gulf of Maine: Oceanography, Population Dynamics, and Toxin Transfer in the Food Web</w:t>
      </w:r>
      <w:r>
        <w:rPr>
          <w:rFonts w:ascii="Times New Roman" w:hAnsi="Times New Roman"/>
          <w:sz w:val="22"/>
          <w:szCs w:val="22"/>
        </w:rPr>
        <w:t xml:space="preserve">. </w:t>
      </w:r>
      <w:r w:rsidRPr="00FA16E2">
        <w:rPr>
          <w:rFonts w:ascii="Times New Roman" w:hAnsi="Times New Roman"/>
          <w:i/>
          <w:sz w:val="22"/>
          <w:szCs w:val="22"/>
        </w:rPr>
        <w:t>Deep Sea Res</w:t>
      </w:r>
      <w:r>
        <w:rPr>
          <w:rFonts w:ascii="Times New Roman" w:hAnsi="Times New Roman"/>
          <w:i/>
          <w:sz w:val="22"/>
          <w:szCs w:val="22"/>
        </w:rPr>
        <w:t>.</w:t>
      </w:r>
      <w:r w:rsidRPr="00FA16E2">
        <w:rPr>
          <w:rFonts w:ascii="Times New Roman" w:hAnsi="Times New Roman"/>
          <w:i/>
          <w:sz w:val="22"/>
          <w:szCs w:val="22"/>
        </w:rPr>
        <w:t xml:space="preserve"> II</w:t>
      </w:r>
      <w:r w:rsidRPr="00FA16E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103: 1-376.</w:t>
      </w:r>
    </w:p>
    <w:p w14:paraId="335CFEE6" w14:textId="77777777" w:rsidR="00FA16E2" w:rsidRDefault="00E50745" w:rsidP="003800A1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A16E2">
        <w:rPr>
          <w:rFonts w:ascii="Times New Roman" w:hAnsi="Times New Roman"/>
          <w:sz w:val="22"/>
          <w:szCs w:val="22"/>
        </w:rPr>
        <w:t xml:space="preserve">McGillicuddy, D.J., Jr., </w:t>
      </w:r>
      <w:r w:rsidRPr="00FA16E2">
        <w:rPr>
          <w:rFonts w:ascii="Times New Roman" w:hAnsi="Times New Roman"/>
          <w:b/>
          <w:sz w:val="22"/>
          <w:szCs w:val="22"/>
        </w:rPr>
        <w:t>D.W. Townsend</w:t>
      </w:r>
      <w:r w:rsidRPr="00FA16E2">
        <w:rPr>
          <w:rFonts w:ascii="Times New Roman" w:hAnsi="Times New Roman"/>
          <w:sz w:val="22"/>
          <w:szCs w:val="22"/>
        </w:rPr>
        <w:t xml:space="preserve">, B.A. Keafer, M.A. Thomas and D.M. Anderson. </w:t>
      </w:r>
      <w:r w:rsidR="00FA16E2" w:rsidRPr="00FA16E2">
        <w:rPr>
          <w:rFonts w:ascii="Times New Roman" w:hAnsi="Times New Roman"/>
          <w:sz w:val="22"/>
          <w:szCs w:val="22"/>
        </w:rPr>
        <w:t>201</w:t>
      </w:r>
      <w:r w:rsidR="002747E9">
        <w:rPr>
          <w:rFonts w:ascii="Times New Roman" w:hAnsi="Times New Roman"/>
          <w:sz w:val="22"/>
          <w:szCs w:val="22"/>
        </w:rPr>
        <w:t>4</w:t>
      </w:r>
      <w:proofErr w:type="gramStart"/>
      <w:r w:rsidRPr="00FA16E2">
        <w:rPr>
          <w:rFonts w:ascii="Times New Roman" w:hAnsi="Times New Roman"/>
          <w:sz w:val="22"/>
          <w:szCs w:val="22"/>
        </w:rPr>
        <w:t>.  Georges</w:t>
      </w:r>
      <w:proofErr w:type="gramEnd"/>
      <w:r w:rsidRPr="00FA16E2">
        <w:rPr>
          <w:rFonts w:ascii="Times New Roman" w:hAnsi="Times New Roman"/>
          <w:sz w:val="22"/>
          <w:szCs w:val="22"/>
        </w:rPr>
        <w:t xml:space="preserve"> Bank</w:t>
      </w:r>
      <w:r w:rsidR="0033508C" w:rsidRPr="00FA16E2">
        <w:rPr>
          <w:rFonts w:ascii="Times New Roman" w:hAnsi="Times New Roman"/>
          <w:sz w:val="22"/>
          <w:szCs w:val="22"/>
        </w:rPr>
        <w:t>:</w:t>
      </w:r>
      <w:r w:rsidRPr="00FA16E2">
        <w:rPr>
          <w:rFonts w:ascii="Times New Roman" w:hAnsi="Times New Roman"/>
          <w:sz w:val="22"/>
          <w:szCs w:val="22"/>
        </w:rPr>
        <w:t xml:space="preserve"> A leaky incubator of </w:t>
      </w:r>
      <w:r w:rsidRPr="00FA16E2">
        <w:rPr>
          <w:rFonts w:ascii="Times New Roman" w:hAnsi="Times New Roman"/>
          <w:i/>
          <w:sz w:val="22"/>
          <w:szCs w:val="22"/>
        </w:rPr>
        <w:t xml:space="preserve">Alexandrium </w:t>
      </w:r>
      <w:proofErr w:type="spellStart"/>
      <w:r w:rsidRPr="00FA16E2">
        <w:rPr>
          <w:rFonts w:ascii="Times New Roman" w:hAnsi="Times New Roman"/>
          <w:i/>
          <w:sz w:val="22"/>
          <w:szCs w:val="22"/>
        </w:rPr>
        <w:t>fundyense</w:t>
      </w:r>
      <w:proofErr w:type="spellEnd"/>
      <w:r w:rsidRPr="00FA16E2">
        <w:rPr>
          <w:rFonts w:ascii="Times New Roman" w:hAnsi="Times New Roman"/>
          <w:sz w:val="22"/>
          <w:szCs w:val="22"/>
        </w:rPr>
        <w:t xml:space="preserve"> blooms. </w:t>
      </w:r>
      <w:r w:rsidRPr="00FA16E2">
        <w:rPr>
          <w:rFonts w:ascii="Times New Roman" w:hAnsi="Times New Roman"/>
          <w:i/>
          <w:sz w:val="22"/>
          <w:szCs w:val="22"/>
        </w:rPr>
        <w:t>Deep-Sea Res</w:t>
      </w:r>
      <w:r w:rsidR="00C9783C">
        <w:rPr>
          <w:rFonts w:ascii="Times New Roman" w:hAnsi="Times New Roman"/>
          <w:i/>
          <w:sz w:val="22"/>
          <w:szCs w:val="22"/>
        </w:rPr>
        <w:t>.</w:t>
      </w:r>
      <w:r w:rsidRPr="00FA16E2">
        <w:rPr>
          <w:rFonts w:ascii="Times New Roman" w:hAnsi="Times New Roman"/>
          <w:i/>
          <w:sz w:val="22"/>
          <w:szCs w:val="22"/>
        </w:rPr>
        <w:t xml:space="preserve"> II</w:t>
      </w:r>
      <w:r w:rsidRPr="00FA16E2">
        <w:rPr>
          <w:rFonts w:ascii="Times New Roman" w:hAnsi="Times New Roman"/>
          <w:sz w:val="22"/>
          <w:szCs w:val="22"/>
        </w:rPr>
        <w:t xml:space="preserve"> </w:t>
      </w:r>
      <w:r w:rsidR="002747E9">
        <w:rPr>
          <w:rFonts w:ascii="Times New Roman" w:hAnsi="Times New Roman"/>
          <w:sz w:val="22"/>
          <w:szCs w:val="22"/>
        </w:rPr>
        <w:t>103: 163-173</w:t>
      </w:r>
      <w:r w:rsidRPr="00FA16E2">
        <w:rPr>
          <w:rFonts w:ascii="Times New Roman" w:hAnsi="Times New Roman"/>
          <w:sz w:val="22"/>
          <w:szCs w:val="22"/>
        </w:rPr>
        <w:t>.</w:t>
      </w:r>
    </w:p>
    <w:p w14:paraId="11AB8497" w14:textId="77777777" w:rsidR="00FA16E2" w:rsidRDefault="00E50745" w:rsidP="0033508C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A16E2">
        <w:rPr>
          <w:rFonts w:ascii="Times New Roman" w:hAnsi="Times New Roman"/>
          <w:sz w:val="22"/>
          <w:szCs w:val="22"/>
        </w:rPr>
        <w:t xml:space="preserve">Gettings, R.M., </w:t>
      </w:r>
      <w:r w:rsidRPr="00FA16E2">
        <w:rPr>
          <w:rFonts w:ascii="Times New Roman" w:hAnsi="Times New Roman"/>
          <w:b/>
          <w:sz w:val="22"/>
          <w:szCs w:val="22"/>
        </w:rPr>
        <w:t>D.W. Townsend</w:t>
      </w:r>
      <w:r w:rsidRPr="00FA16E2">
        <w:rPr>
          <w:rFonts w:ascii="Times New Roman" w:hAnsi="Times New Roman"/>
          <w:sz w:val="22"/>
          <w:szCs w:val="22"/>
        </w:rPr>
        <w:t xml:space="preserve">, M.A. Thomas, L. Karp-Boss. </w:t>
      </w:r>
      <w:r w:rsidR="00263DED">
        <w:rPr>
          <w:rFonts w:ascii="Times New Roman" w:hAnsi="Times New Roman"/>
          <w:sz w:val="22"/>
          <w:szCs w:val="22"/>
        </w:rPr>
        <w:t>201</w:t>
      </w:r>
      <w:r w:rsidR="002747E9">
        <w:rPr>
          <w:rFonts w:ascii="Times New Roman" w:hAnsi="Times New Roman"/>
          <w:sz w:val="22"/>
          <w:szCs w:val="22"/>
        </w:rPr>
        <w:t>4</w:t>
      </w:r>
      <w:r w:rsidRPr="00FA16E2">
        <w:rPr>
          <w:rFonts w:ascii="Times New Roman" w:hAnsi="Times New Roman"/>
          <w:sz w:val="22"/>
          <w:szCs w:val="22"/>
        </w:rPr>
        <w:t xml:space="preserve">. Dynamics of late spring and summer phytoplankton communities on Georges Bank, with emphasis on diatoms, </w:t>
      </w:r>
      <w:r w:rsidRPr="00FA16E2">
        <w:rPr>
          <w:rFonts w:ascii="Times New Roman" w:hAnsi="Times New Roman"/>
          <w:i/>
          <w:sz w:val="22"/>
          <w:szCs w:val="22"/>
        </w:rPr>
        <w:t>Alexandrium</w:t>
      </w:r>
      <w:r w:rsidRPr="00FA16E2">
        <w:rPr>
          <w:rFonts w:ascii="Times New Roman" w:hAnsi="Times New Roman"/>
          <w:sz w:val="22"/>
          <w:szCs w:val="22"/>
        </w:rPr>
        <w:t xml:space="preserve"> spp., and other dinoflagellates.  </w:t>
      </w:r>
      <w:r w:rsidRPr="00FA16E2">
        <w:rPr>
          <w:rFonts w:ascii="Times New Roman" w:hAnsi="Times New Roman"/>
          <w:i/>
          <w:sz w:val="22"/>
          <w:szCs w:val="22"/>
        </w:rPr>
        <w:t>Deep Sea Res</w:t>
      </w:r>
      <w:r w:rsidR="00C9783C">
        <w:rPr>
          <w:rFonts w:ascii="Times New Roman" w:hAnsi="Times New Roman"/>
          <w:i/>
          <w:sz w:val="22"/>
          <w:szCs w:val="22"/>
        </w:rPr>
        <w:t>.</w:t>
      </w:r>
      <w:r w:rsidRPr="00FA16E2">
        <w:rPr>
          <w:rFonts w:ascii="Times New Roman" w:hAnsi="Times New Roman"/>
          <w:i/>
          <w:sz w:val="22"/>
          <w:szCs w:val="22"/>
        </w:rPr>
        <w:t xml:space="preserve"> II</w:t>
      </w:r>
      <w:r w:rsidRPr="00FA16E2">
        <w:rPr>
          <w:rFonts w:ascii="Times New Roman" w:hAnsi="Times New Roman"/>
          <w:sz w:val="22"/>
          <w:szCs w:val="22"/>
        </w:rPr>
        <w:t xml:space="preserve"> </w:t>
      </w:r>
      <w:r w:rsidR="002747E9">
        <w:rPr>
          <w:rFonts w:ascii="Times New Roman" w:hAnsi="Times New Roman"/>
          <w:sz w:val="22"/>
          <w:szCs w:val="22"/>
        </w:rPr>
        <w:t>103: 120-138</w:t>
      </w:r>
      <w:r w:rsidRPr="00FA16E2">
        <w:rPr>
          <w:rFonts w:ascii="Times New Roman" w:hAnsi="Times New Roman"/>
          <w:sz w:val="22"/>
          <w:szCs w:val="22"/>
        </w:rPr>
        <w:t xml:space="preserve">.  </w:t>
      </w:r>
    </w:p>
    <w:p w14:paraId="7C0A4FD2" w14:textId="77777777" w:rsidR="00357D38" w:rsidRDefault="0033508C" w:rsidP="00357D38">
      <w:pPr>
        <w:numPr>
          <w:ilvl w:val="0"/>
          <w:numId w:val="6"/>
        </w:numPr>
        <w:tabs>
          <w:tab w:val="left" w:pos="-1440"/>
          <w:tab w:val="left" w:pos="360"/>
          <w:tab w:val="left" w:pos="720"/>
        </w:tabs>
        <w:ind w:hanging="720"/>
        <w:rPr>
          <w:rFonts w:ascii="Times New Roman" w:hAnsi="Times New Roman"/>
          <w:sz w:val="22"/>
          <w:szCs w:val="22"/>
        </w:rPr>
      </w:pPr>
      <w:r w:rsidRPr="00FA16E2">
        <w:rPr>
          <w:rFonts w:ascii="Times New Roman" w:hAnsi="Times New Roman"/>
          <w:sz w:val="22"/>
          <w:szCs w:val="22"/>
        </w:rPr>
        <w:t xml:space="preserve">McGillicuddy, </w:t>
      </w:r>
      <w:r w:rsidR="00110587" w:rsidRPr="00FA16E2">
        <w:rPr>
          <w:rFonts w:ascii="Times New Roman" w:hAnsi="Times New Roman"/>
          <w:sz w:val="22"/>
          <w:szCs w:val="22"/>
        </w:rPr>
        <w:t xml:space="preserve">D.J., </w:t>
      </w:r>
      <w:r w:rsidRPr="00FA16E2">
        <w:rPr>
          <w:rFonts w:ascii="Times New Roman" w:hAnsi="Times New Roman"/>
          <w:sz w:val="22"/>
          <w:szCs w:val="22"/>
        </w:rPr>
        <w:t xml:space="preserve">Jr., M.L. Brosnahan, D.A. Couture, R. He, B.A. Keafer, J.P. Manning, J.L. Martin, C.H. </w:t>
      </w:r>
      <w:proofErr w:type="spellStart"/>
      <w:r w:rsidRPr="00FA16E2">
        <w:rPr>
          <w:rFonts w:ascii="Times New Roman" w:hAnsi="Times New Roman"/>
          <w:sz w:val="22"/>
          <w:szCs w:val="22"/>
        </w:rPr>
        <w:t>Pilskaln</w:t>
      </w:r>
      <w:proofErr w:type="spellEnd"/>
      <w:r w:rsidRPr="00FA16E2">
        <w:rPr>
          <w:rFonts w:ascii="Times New Roman" w:hAnsi="Times New Roman"/>
          <w:sz w:val="22"/>
          <w:szCs w:val="22"/>
        </w:rPr>
        <w:t xml:space="preserve">, </w:t>
      </w:r>
      <w:r w:rsidRPr="00FA16E2">
        <w:rPr>
          <w:rFonts w:ascii="Times New Roman" w:hAnsi="Times New Roman"/>
          <w:b/>
          <w:sz w:val="22"/>
          <w:szCs w:val="22"/>
        </w:rPr>
        <w:t>D.W. Townsend</w:t>
      </w:r>
      <w:r w:rsidRPr="00FA16E2">
        <w:rPr>
          <w:rFonts w:ascii="Times New Roman" w:hAnsi="Times New Roman"/>
          <w:sz w:val="22"/>
          <w:szCs w:val="22"/>
        </w:rPr>
        <w:t xml:space="preserve">, D.M. Anderson. </w:t>
      </w:r>
      <w:r w:rsidR="00263DED">
        <w:rPr>
          <w:rFonts w:ascii="Times New Roman" w:hAnsi="Times New Roman"/>
          <w:sz w:val="22"/>
          <w:szCs w:val="22"/>
        </w:rPr>
        <w:t>201</w:t>
      </w:r>
      <w:r w:rsidR="002747E9">
        <w:rPr>
          <w:rFonts w:ascii="Times New Roman" w:hAnsi="Times New Roman"/>
          <w:sz w:val="22"/>
          <w:szCs w:val="22"/>
        </w:rPr>
        <w:t>4</w:t>
      </w:r>
      <w:r w:rsidRPr="00FA16E2">
        <w:rPr>
          <w:rFonts w:ascii="Times New Roman" w:hAnsi="Times New Roman"/>
          <w:sz w:val="22"/>
          <w:szCs w:val="22"/>
        </w:rPr>
        <w:t xml:space="preserve">. A red tide </w:t>
      </w:r>
      <w:r w:rsidRPr="00FA16E2">
        <w:rPr>
          <w:rFonts w:ascii="Times New Roman" w:hAnsi="Times New Roman"/>
          <w:i/>
          <w:sz w:val="22"/>
          <w:szCs w:val="22"/>
        </w:rPr>
        <w:t xml:space="preserve">of Alexandrium </w:t>
      </w:r>
      <w:proofErr w:type="spellStart"/>
      <w:r w:rsidRPr="00FA16E2">
        <w:rPr>
          <w:rFonts w:ascii="Times New Roman" w:hAnsi="Times New Roman"/>
          <w:i/>
          <w:sz w:val="22"/>
          <w:szCs w:val="22"/>
        </w:rPr>
        <w:t>fundyense</w:t>
      </w:r>
      <w:proofErr w:type="spellEnd"/>
      <w:r w:rsidRPr="00FA16E2">
        <w:rPr>
          <w:rFonts w:ascii="Times New Roman" w:hAnsi="Times New Roman"/>
          <w:sz w:val="22"/>
          <w:szCs w:val="22"/>
        </w:rPr>
        <w:t xml:space="preserve"> in the Gulf of Maine. </w:t>
      </w:r>
      <w:r w:rsidRPr="00FA16E2">
        <w:rPr>
          <w:rFonts w:ascii="Times New Roman" w:hAnsi="Times New Roman"/>
          <w:i/>
          <w:sz w:val="22"/>
          <w:szCs w:val="22"/>
        </w:rPr>
        <w:t>Deep Sea Res</w:t>
      </w:r>
      <w:r w:rsidR="00C9783C">
        <w:rPr>
          <w:rFonts w:ascii="Times New Roman" w:hAnsi="Times New Roman"/>
          <w:i/>
          <w:sz w:val="22"/>
          <w:szCs w:val="22"/>
        </w:rPr>
        <w:t>.</w:t>
      </w:r>
      <w:r w:rsidRPr="00FA16E2">
        <w:rPr>
          <w:rFonts w:ascii="Times New Roman" w:hAnsi="Times New Roman"/>
          <w:i/>
          <w:sz w:val="22"/>
          <w:szCs w:val="22"/>
        </w:rPr>
        <w:t xml:space="preserve"> II</w:t>
      </w:r>
      <w:r w:rsidRPr="00FA16E2">
        <w:rPr>
          <w:rFonts w:ascii="Times New Roman" w:hAnsi="Times New Roman"/>
          <w:sz w:val="22"/>
          <w:szCs w:val="22"/>
        </w:rPr>
        <w:t xml:space="preserve"> </w:t>
      </w:r>
      <w:r w:rsidR="002747E9">
        <w:rPr>
          <w:rFonts w:ascii="Times New Roman" w:hAnsi="Times New Roman"/>
          <w:sz w:val="22"/>
          <w:szCs w:val="22"/>
        </w:rPr>
        <w:t>103: 174-184</w:t>
      </w:r>
      <w:r w:rsidRPr="00FA16E2">
        <w:rPr>
          <w:rFonts w:ascii="Times New Roman" w:hAnsi="Times New Roman"/>
          <w:sz w:val="22"/>
          <w:szCs w:val="22"/>
        </w:rPr>
        <w:t xml:space="preserve">.  </w:t>
      </w:r>
    </w:p>
    <w:p w14:paraId="32A5299F" w14:textId="77777777" w:rsidR="00FA16E2" w:rsidRPr="00357D38" w:rsidRDefault="00E50745" w:rsidP="00357D38">
      <w:pPr>
        <w:numPr>
          <w:ilvl w:val="0"/>
          <w:numId w:val="6"/>
        </w:numPr>
        <w:tabs>
          <w:tab w:val="left" w:pos="-1440"/>
          <w:tab w:val="left" w:pos="540"/>
        </w:tabs>
        <w:ind w:left="990" w:hanging="990"/>
        <w:rPr>
          <w:rFonts w:ascii="Times New Roman" w:hAnsi="Times New Roman"/>
          <w:sz w:val="22"/>
          <w:szCs w:val="22"/>
        </w:rPr>
      </w:pPr>
      <w:r w:rsidRPr="00357D38">
        <w:rPr>
          <w:rFonts w:ascii="Times New Roman" w:hAnsi="Times New Roman"/>
          <w:b/>
          <w:sz w:val="22"/>
          <w:szCs w:val="22"/>
        </w:rPr>
        <w:t>Townsend, D.W.</w:t>
      </w:r>
      <w:r w:rsidRPr="00357D38">
        <w:rPr>
          <w:rFonts w:ascii="Times New Roman" w:hAnsi="Times New Roman"/>
          <w:sz w:val="22"/>
          <w:szCs w:val="22"/>
        </w:rPr>
        <w:t xml:space="preserve">, M.A. Thomas, D.J. McGillicuddy, N.R. Rebuck.  </w:t>
      </w:r>
      <w:r w:rsidR="001461B6" w:rsidRPr="00357D38">
        <w:rPr>
          <w:rFonts w:ascii="Times New Roman" w:hAnsi="Times New Roman"/>
          <w:sz w:val="22"/>
          <w:szCs w:val="22"/>
        </w:rPr>
        <w:t>201</w:t>
      </w:r>
      <w:r w:rsidR="002747E9" w:rsidRPr="00357D38">
        <w:rPr>
          <w:rFonts w:ascii="Times New Roman" w:hAnsi="Times New Roman"/>
          <w:sz w:val="22"/>
          <w:szCs w:val="22"/>
        </w:rPr>
        <w:t>4</w:t>
      </w:r>
      <w:r w:rsidR="00263DED" w:rsidRPr="00357D38">
        <w:rPr>
          <w:rFonts w:ascii="Times New Roman" w:hAnsi="Times New Roman"/>
          <w:sz w:val="22"/>
          <w:szCs w:val="22"/>
        </w:rPr>
        <w:t>.</w:t>
      </w:r>
      <w:r w:rsidRPr="00357D38">
        <w:rPr>
          <w:rFonts w:ascii="Times New Roman" w:hAnsi="Times New Roman"/>
          <w:sz w:val="22"/>
          <w:szCs w:val="22"/>
        </w:rPr>
        <w:t xml:space="preserve"> </w:t>
      </w:r>
      <w:r w:rsidR="00856272" w:rsidRPr="00357D38">
        <w:rPr>
          <w:rFonts w:ascii="Times New Roman" w:hAnsi="Times New Roman"/>
          <w:sz w:val="22"/>
          <w:szCs w:val="22"/>
        </w:rPr>
        <w:t xml:space="preserve">Nutrients and water masses in the Gulf of Maine - Georges Bank region: Variability and importance to blooms of the toxic dinoflagellate </w:t>
      </w:r>
      <w:r w:rsidR="00856272" w:rsidRPr="00357D38">
        <w:rPr>
          <w:rFonts w:ascii="Times New Roman" w:hAnsi="Times New Roman"/>
          <w:i/>
          <w:sz w:val="22"/>
          <w:szCs w:val="22"/>
        </w:rPr>
        <w:t xml:space="preserve">Alexandrium </w:t>
      </w:r>
      <w:proofErr w:type="spellStart"/>
      <w:r w:rsidR="00856272" w:rsidRPr="00357D38">
        <w:rPr>
          <w:rFonts w:ascii="Times New Roman" w:hAnsi="Times New Roman"/>
          <w:i/>
          <w:sz w:val="22"/>
          <w:szCs w:val="22"/>
        </w:rPr>
        <w:t>fundyense</w:t>
      </w:r>
      <w:proofErr w:type="spellEnd"/>
      <w:r w:rsidR="00856272" w:rsidRPr="00357D38">
        <w:rPr>
          <w:rFonts w:ascii="Times New Roman" w:hAnsi="Times New Roman"/>
          <w:i/>
          <w:sz w:val="22"/>
          <w:szCs w:val="22"/>
        </w:rPr>
        <w:t>.</w:t>
      </w:r>
      <w:r w:rsidRPr="00357D38">
        <w:rPr>
          <w:rFonts w:ascii="Times New Roman" w:hAnsi="Times New Roman"/>
          <w:sz w:val="22"/>
          <w:szCs w:val="22"/>
        </w:rPr>
        <w:t xml:space="preserve"> </w:t>
      </w:r>
      <w:r w:rsidR="00856272" w:rsidRPr="00357D38">
        <w:rPr>
          <w:rFonts w:ascii="Times New Roman" w:hAnsi="Times New Roman"/>
          <w:sz w:val="22"/>
          <w:szCs w:val="22"/>
        </w:rPr>
        <w:t xml:space="preserve"> </w:t>
      </w:r>
      <w:r w:rsidRPr="00357D38">
        <w:rPr>
          <w:rFonts w:ascii="Times New Roman" w:hAnsi="Times New Roman"/>
          <w:i/>
          <w:sz w:val="22"/>
          <w:szCs w:val="22"/>
        </w:rPr>
        <w:t>Deep Sea Res</w:t>
      </w:r>
      <w:r w:rsidR="00C9783C" w:rsidRPr="00357D38">
        <w:rPr>
          <w:rFonts w:ascii="Times New Roman" w:hAnsi="Times New Roman"/>
          <w:i/>
          <w:sz w:val="22"/>
          <w:szCs w:val="22"/>
        </w:rPr>
        <w:t>.</w:t>
      </w:r>
      <w:r w:rsidRPr="00357D38">
        <w:rPr>
          <w:rFonts w:ascii="Times New Roman" w:hAnsi="Times New Roman"/>
          <w:i/>
          <w:sz w:val="22"/>
          <w:szCs w:val="22"/>
        </w:rPr>
        <w:t xml:space="preserve"> II</w:t>
      </w:r>
      <w:r w:rsidRPr="00357D38">
        <w:rPr>
          <w:rFonts w:ascii="Times New Roman" w:hAnsi="Times New Roman"/>
          <w:sz w:val="22"/>
          <w:szCs w:val="22"/>
        </w:rPr>
        <w:t xml:space="preserve"> </w:t>
      </w:r>
      <w:r w:rsidR="002747E9" w:rsidRPr="00357D38">
        <w:rPr>
          <w:rFonts w:ascii="Times New Roman" w:hAnsi="Times New Roman"/>
          <w:sz w:val="22"/>
          <w:szCs w:val="22"/>
        </w:rPr>
        <w:t>103: 238-263</w:t>
      </w:r>
      <w:r w:rsidR="00263DED" w:rsidRPr="00357D38">
        <w:rPr>
          <w:rFonts w:ascii="Times New Roman" w:hAnsi="Times New Roman"/>
          <w:sz w:val="22"/>
          <w:szCs w:val="22"/>
        </w:rPr>
        <w:t>.</w:t>
      </w:r>
    </w:p>
    <w:p w14:paraId="053A75D5" w14:textId="77777777" w:rsidR="001461B6" w:rsidRDefault="001461B6" w:rsidP="00827608">
      <w:pPr>
        <w:numPr>
          <w:ilvl w:val="0"/>
          <w:numId w:val="6"/>
        </w:numPr>
        <w:tabs>
          <w:tab w:val="left" w:pos="-1440"/>
          <w:tab w:val="left" w:pos="540"/>
        </w:tabs>
        <w:ind w:left="900" w:hanging="9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Rebuck, N.D., and D.W. Townsend. 201</w:t>
      </w:r>
      <w:r w:rsidR="002747E9">
        <w:rPr>
          <w:rFonts w:ascii="Times New Roman" w:hAnsi="Times New Roman"/>
          <w:sz w:val="22"/>
          <w:szCs w:val="22"/>
        </w:rPr>
        <w:t>4</w:t>
      </w:r>
      <w:proofErr w:type="gramStart"/>
      <w:r>
        <w:rPr>
          <w:rFonts w:ascii="Times New Roman" w:hAnsi="Times New Roman"/>
          <w:sz w:val="22"/>
          <w:szCs w:val="22"/>
        </w:rPr>
        <w:t xml:space="preserve">.  </w:t>
      </w:r>
      <w:r w:rsidRPr="001461B6">
        <w:rPr>
          <w:rFonts w:ascii="Times New Roman" w:hAnsi="Times New Roman"/>
          <w:sz w:val="22"/>
          <w:szCs w:val="22"/>
        </w:rPr>
        <w:t>Climatology</w:t>
      </w:r>
      <w:proofErr w:type="gramEnd"/>
      <w:r w:rsidRPr="001461B6">
        <w:rPr>
          <w:rFonts w:ascii="Times New Roman" w:hAnsi="Times New Roman"/>
          <w:sz w:val="22"/>
          <w:szCs w:val="22"/>
        </w:rPr>
        <w:t xml:space="preserve"> and </w:t>
      </w:r>
      <w:r>
        <w:rPr>
          <w:rFonts w:ascii="Times New Roman" w:hAnsi="Times New Roman"/>
          <w:sz w:val="22"/>
          <w:szCs w:val="22"/>
        </w:rPr>
        <w:t>t</w:t>
      </w:r>
      <w:r w:rsidRPr="001461B6">
        <w:rPr>
          <w:rFonts w:ascii="Times New Roman" w:hAnsi="Times New Roman"/>
          <w:sz w:val="22"/>
          <w:szCs w:val="22"/>
        </w:rPr>
        <w:t xml:space="preserve">ime </w:t>
      </w:r>
      <w:r>
        <w:rPr>
          <w:rFonts w:ascii="Times New Roman" w:hAnsi="Times New Roman"/>
          <w:sz w:val="22"/>
          <w:szCs w:val="22"/>
        </w:rPr>
        <w:t>s</w:t>
      </w:r>
      <w:r w:rsidRPr="001461B6">
        <w:rPr>
          <w:rFonts w:ascii="Times New Roman" w:hAnsi="Times New Roman"/>
          <w:sz w:val="22"/>
          <w:szCs w:val="22"/>
        </w:rPr>
        <w:t xml:space="preserve">eries for </w:t>
      </w:r>
      <w:r>
        <w:rPr>
          <w:rFonts w:ascii="Times New Roman" w:hAnsi="Times New Roman"/>
          <w:sz w:val="22"/>
          <w:szCs w:val="22"/>
        </w:rPr>
        <w:t>d</w:t>
      </w:r>
      <w:r w:rsidRPr="001461B6">
        <w:rPr>
          <w:rFonts w:ascii="Times New Roman" w:hAnsi="Times New Roman"/>
          <w:sz w:val="22"/>
          <w:szCs w:val="22"/>
        </w:rPr>
        <w:t xml:space="preserve">issolved </w:t>
      </w:r>
      <w:r>
        <w:rPr>
          <w:rFonts w:ascii="Times New Roman" w:hAnsi="Times New Roman"/>
          <w:sz w:val="22"/>
          <w:szCs w:val="22"/>
        </w:rPr>
        <w:t>n</w:t>
      </w:r>
      <w:r w:rsidRPr="001461B6">
        <w:rPr>
          <w:rFonts w:ascii="Times New Roman" w:hAnsi="Times New Roman"/>
          <w:sz w:val="22"/>
          <w:szCs w:val="22"/>
        </w:rPr>
        <w:t xml:space="preserve">itrate in the Gulf of Maine </w:t>
      </w:r>
      <w:r>
        <w:rPr>
          <w:rFonts w:ascii="Times New Roman" w:hAnsi="Times New Roman"/>
          <w:sz w:val="22"/>
          <w:szCs w:val="22"/>
        </w:rPr>
        <w:t>r</w:t>
      </w:r>
      <w:r w:rsidRPr="001461B6">
        <w:rPr>
          <w:rFonts w:ascii="Times New Roman" w:hAnsi="Times New Roman"/>
          <w:sz w:val="22"/>
          <w:szCs w:val="22"/>
        </w:rPr>
        <w:t>egion</w:t>
      </w:r>
      <w:r>
        <w:rPr>
          <w:rFonts w:ascii="Times New Roman" w:hAnsi="Times New Roman"/>
          <w:sz w:val="22"/>
          <w:szCs w:val="22"/>
        </w:rPr>
        <w:t xml:space="preserve">. </w:t>
      </w:r>
      <w:r w:rsidRPr="00FA16E2">
        <w:rPr>
          <w:rFonts w:ascii="Times New Roman" w:hAnsi="Times New Roman"/>
          <w:i/>
          <w:sz w:val="22"/>
          <w:szCs w:val="22"/>
        </w:rPr>
        <w:t>Deep Sea Res</w:t>
      </w:r>
      <w:r w:rsidR="00C9783C">
        <w:rPr>
          <w:rFonts w:ascii="Times New Roman" w:hAnsi="Times New Roman"/>
          <w:i/>
          <w:sz w:val="22"/>
          <w:szCs w:val="22"/>
        </w:rPr>
        <w:t>.</w:t>
      </w:r>
      <w:r w:rsidRPr="00FA16E2">
        <w:rPr>
          <w:rFonts w:ascii="Times New Roman" w:hAnsi="Times New Roman"/>
          <w:i/>
          <w:sz w:val="22"/>
          <w:szCs w:val="22"/>
        </w:rPr>
        <w:t xml:space="preserve"> II</w:t>
      </w:r>
      <w:r w:rsidRPr="00FA16E2">
        <w:rPr>
          <w:rFonts w:ascii="Times New Roman" w:hAnsi="Times New Roman"/>
          <w:sz w:val="22"/>
          <w:szCs w:val="22"/>
        </w:rPr>
        <w:t xml:space="preserve"> </w:t>
      </w:r>
      <w:r w:rsidR="002747E9">
        <w:rPr>
          <w:rFonts w:ascii="Times New Roman" w:hAnsi="Times New Roman"/>
          <w:sz w:val="22"/>
          <w:szCs w:val="22"/>
        </w:rPr>
        <w:t>103: 223-237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2EC72148" w14:textId="77777777" w:rsidR="00C9783C" w:rsidRDefault="00C9783C" w:rsidP="00827608">
      <w:pPr>
        <w:numPr>
          <w:ilvl w:val="0"/>
          <w:numId w:val="6"/>
        </w:numPr>
        <w:tabs>
          <w:tab w:val="left" w:pos="-1440"/>
          <w:tab w:val="left" w:pos="540"/>
        </w:tabs>
        <w:ind w:left="900" w:hanging="900"/>
        <w:rPr>
          <w:rFonts w:ascii="Times New Roman" w:hAnsi="Times New Roman"/>
          <w:sz w:val="22"/>
          <w:szCs w:val="22"/>
        </w:rPr>
      </w:pPr>
      <w:r w:rsidRPr="00C9783C">
        <w:rPr>
          <w:rFonts w:ascii="Times New Roman" w:hAnsi="Times New Roman"/>
          <w:sz w:val="22"/>
          <w:szCs w:val="22"/>
        </w:rPr>
        <w:t xml:space="preserve">Anderson, </w:t>
      </w:r>
      <w:r>
        <w:rPr>
          <w:rFonts w:ascii="Times New Roman" w:hAnsi="Times New Roman"/>
          <w:sz w:val="22"/>
          <w:szCs w:val="22"/>
        </w:rPr>
        <w:t xml:space="preserve">D.M., </w:t>
      </w:r>
      <w:r w:rsidRPr="00C9783C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.</w:t>
      </w:r>
      <w:r w:rsidRPr="00C9783C">
        <w:rPr>
          <w:rFonts w:ascii="Times New Roman" w:hAnsi="Times New Roman"/>
          <w:sz w:val="22"/>
          <w:szCs w:val="22"/>
        </w:rPr>
        <w:t>J. McGillicuddy Jr., S</w:t>
      </w:r>
      <w:r>
        <w:rPr>
          <w:rFonts w:ascii="Times New Roman" w:hAnsi="Times New Roman"/>
          <w:sz w:val="22"/>
          <w:szCs w:val="22"/>
        </w:rPr>
        <w:t>.</w:t>
      </w:r>
      <w:r w:rsidRPr="00C9783C">
        <w:rPr>
          <w:rFonts w:ascii="Times New Roman" w:hAnsi="Times New Roman"/>
          <w:sz w:val="22"/>
          <w:szCs w:val="22"/>
        </w:rPr>
        <w:t>L. DeGrasse, K</w:t>
      </w:r>
      <w:r>
        <w:rPr>
          <w:rFonts w:ascii="Times New Roman" w:hAnsi="Times New Roman"/>
          <w:sz w:val="22"/>
          <w:szCs w:val="22"/>
        </w:rPr>
        <w:t>.</w:t>
      </w:r>
      <w:r w:rsidRPr="00C9783C">
        <w:rPr>
          <w:rFonts w:ascii="Times New Roman" w:hAnsi="Times New Roman"/>
          <w:sz w:val="22"/>
          <w:szCs w:val="22"/>
        </w:rPr>
        <w:t>G. Sellner, V.M</w:t>
      </w:r>
      <w:r>
        <w:rPr>
          <w:rFonts w:ascii="Times New Roman" w:hAnsi="Times New Roman"/>
          <w:sz w:val="22"/>
          <w:szCs w:val="22"/>
        </w:rPr>
        <w:t>.</w:t>
      </w:r>
      <w:r w:rsidRPr="00C9783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783C">
        <w:rPr>
          <w:rFonts w:ascii="Times New Roman" w:hAnsi="Times New Roman"/>
          <w:sz w:val="22"/>
          <w:szCs w:val="22"/>
        </w:rPr>
        <w:t>Bricelj</w:t>
      </w:r>
      <w:proofErr w:type="spellEnd"/>
      <w:r w:rsidRPr="00C9783C">
        <w:rPr>
          <w:rFonts w:ascii="Times New Roman" w:hAnsi="Times New Roman"/>
          <w:sz w:val="22"/>
          <w:szCs w:val="22"/>
        </w:rPr>
        <w:t>, J</w:t>
      </w:r>
      <w:r>
        <w:rPr>
          <w:rFonts w:ascii="Times New Roman" w:hAnsi="Times New Roman"/>
          <w:sz w:val="22"/>
          <w:szCs w:val="22"/>
        </w:rPr>
        <w:t>.</w:t>
      </w:r>
      <w:r w:rsidRPr="00C9783C">
        <w:rPr>
          <w:rFonts w:ascii="Times New Roman" w:hAnsi="Times New Roman"/>
          <w:sz w:val="22"/>
          <w:szCs w:val="22"/>
        </w:rPr>
        <w:t xml:space="preserve">T. Turner, </w:t>
      </w:r>
      <w:r w:rsidRPr="00C9783C">
        <w:rPr>
          <w:rFonts w:ascii="Times New Roman" w:hAnsi="Times New Roman"/>
          <w:b/>
          <w:sz w:val="22"/>
          <w:szCs w:val="22"/>
        </w:rPr>
        <w:t>D.W. Townsend</w:t>
      </w:r>
      <w:r w:rsidRPr="00C9783C">
        <w:rPr>
          <w:rFonts w:ascii="Times New Roman" w:hAnsi="Times New Roman"/>
          <w:sz w:val="22"/>
          <w:szCs w:val="22"/>
        </w:rPr>
        <w:t>, J</w:t>
      </w:r>
      <w:r>
        <w:rPr>
          <w:rFonts w:ascii="Times New Roman" w:hAnsi="Times New Roman"/>
          <w:sz w:val="22"/>
          <w:szCs w:val="22"/>
        </w:rPr>
        <w:t>.</w:t>
      </w:r>
      <w:r w:rsidRPr="00C9783C">
        <w:rPr>
          <w:rFonts w:ascii="Times New Roman" w:hAnsi="Times New Roman"/>
          <w:sz w:val="22"/>
          <w:szCs w:val="22"/>
        </w:rPr>
        <w:t xml:space="preserve">L. </w:t>
      </w:r>
      <w:proofErr w:type="spellStart"/>
      <w:r w:rsidRPr="00C9783C">
        <w:rPr>
          <w:rFonts w:ascii="Times New Roman" w:hAnsi="Times New Roman"/>
          <w:sz w:val="22"/>
          <w:szCs w:val="22"/>
        </w:rPr>
        <w:t>Kleindinst</w:t>
      </w:r>
      <w:proofErr w:type="spellEnd"/>
      <w:r>
        <w:rPr>
          <w:rFonts w:ascii="Times New Roman" w:hAnsi="Times New Roman"/>
          <w:sz w:val="22"/>
          <w:szCs w:val="22"/>
        </w:rPr>
        <w:t xml:space="preserve">.  2014. </w:t>
      </w:r>
      <w:r w:rsidRPr="00C9783C">
        <w:rPr>
          <w:rFonts w:ascii="Times New Roman" w:hAnsi="Times New Roman"/>
          <w:sz w:val="22"/>
          <w:szCs w:val="22"/>
        </w:rPr>
        <w:t>Harmful Algae in the Gulf of Maine: Oceanography, Population Dynamics, and Toxin Transfer in the Food Web</w:t>
      </w:r>
      <w:r>
        <w:rPr>
          <w:rFonts w:ascii="Times New Roman" w:hAnsi="Times New Roman"/>
          <w:sz w:val="22"/>
          <w:szCs w:val="22"/>
        </w:rPr>
        <w:t xml:space="preserve">. Preface. </w:t>
      </w:r>
      <w:r w:rsidRPr="00FA16E2">
        <w:rPr>
          <w:rFonts w:ascii="Times New Roman" w:hAnsi="Times New Roman"/>
          <w:i/>
          <w:sz w:val="22"/>
          <w:szCs w:val="22"/>
        </w:rPr>
        <w:t>Deep Sea Res</w:t>
      </w:r>
      <w:r>
        <w:rPr>
          <w:rFonts w:ascii="Times New Roman" w:hAnsi="Times New Roman"/>
          <w:i/>
          <w:sz w:val="22"/>
          <w:szCs w:val="22"/>
        </w:rPr>
        <w:t>.</w:t>
      </w:r>
      <w:r w:rsidRPr="00FA16E2">
        <w:rPr>
          <w:rFonts w:ascii="Times New Roman" w:hAnsi="Times New Roman"/>
          <w:i/>
          <w:sz w:val="22"/>
          <w:szCs w:val="22"/>
        </w:rPr>
        <w:t xml:space="preserve"> II</w:t>
      </w:r>
      <w:r w:rsidRPr="00FA16E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103: 1-5.</w:t>
      </w:r>
    </w:p>
    <w:p w14:paraId="285483C6" w14:textId="77777777" w:rsidR="00FA16E2" w:rsidRDefault="001F6671" w:rsidP="00827608">
      <w:pPr>
        <w:numPr>
          <w:ilvl w:val="0"/>
          <w:numId w:val="6"/>
        </w:numPr>
        <w:tabs>
          <w:tab w:val="left" w:pos="-1440"/>
          <w:tab w:val="left" w:pos="540"/>
        </w:tabs>
        <w:ind w:left="900" w:hanging="900"/>
        <w:rPr>
          <w:rFonts w:ascii="Times New Roman" w:hAnsi="Times New Roman"/>
          <w:sz w:val="22"/>
          <w:szCs w:val="22"/>
        </w:rPr>
      </w:pPr>
      <w:r w:rsidRPr="001461B6">
        <w:rPr>
          <w:rFonts w:ascii="Times New Roman" w:hAnsi="Times New Roman"/>
          <w:sz w:val="22"/>
          <w:szCs w:val="22"/>
        </w:rPr>
        <w:t xml:space="preserve">Jiang, M., D.G. Borkman, P. S. Libby, </w:t>
      </w:r>
      <w:r w:rsidRPr="001461B6">
        <w:rPr>
          <w:rFonts w:ascii="Times New Roman" w:hAnsi="Times New Roman"/>
          <w:b/>
          <w:sz w:val="22"/>
          <w:szCs w:val="22"/>
        </w:rPr>
        <w:t>D.W. Townsend</w:t>
      </w:r>
      <w:r w:rsidRPr="001461B6">
        <w:rPr>
          <w:rFonts w:ascii="Times New Roman" w:hAnsi="Times New Roman"/>
          <w:sz w:val="22"/>
          <w:szCs w:val="22"/>
        </w:rPr>
        <w:t xml:space="preserve"> and M. Zhou. 201</w:t>
      </w:r>
      <w:r w:rsidR="00191A37">
        <w:rPr>
          <w:rFonts w:ascii="Times New Roman" w:hAnsi="Times New Roman"/>
          <w:sz w:val="22"/>
          <w:szCs w:val="22"/>
        </w:rPr>
        <w:t>4</w:t>
      </w:r>
      <w:r w:rsidRPr="001461B6">
        <w:rPr>
          <w:rFonts w:ascii="Times New Roman" w:hAnsi="Times New Roman"/>
          <w:sz w:val="22"/>
          <w:szCs w:val="22"/>
        </w:rPr>
        <w:t xml:space="preserve">. Nutrient input and the competition of </w:t>
      </w:r>
      <w:proofErr w:type="spellStart"/>
      <w:r w:rsidRPr="001461B6">
        <w:rPr>
          <w:rFonts w:ascii="Times New Roman" w:hAnsi="Times New Roman"/>
          <w:i/>
          <w:sz w:val="22"/>
          <w:szCs w:val="22"/>
        </w:rPr>
        <w:t>Phaeocystis</w:t>
      </w:r>
      <w:proofErr w:type="spellEnd"/>
      <w:r w:rsidRPr="001461B6">
        <w:rPr>
          <w:rFonts w:ascii="Times New Roman" w:hAnsi="Times New Roman"/>
          <w:sz w:val="22"/>
          <w:szCs w:val="22"/>
        </w:rPr>
        <w:t xml:space="preserve"> and diatoms in Massachusetts Bay spring bloom. </w:t>
      </w:r>
      <w:r w:rsidR="00191A37">
        <w:rPr>
          <w:rFonts w:ascii="Times New Roman" w:hAnsi="Times New Roman"/>
          <w:i/>
          <w:sz w:val="22"/>
          <w:szCs w:val="22"/>
        </w:rPr>
        <w:t>Journal of Marine Systems</w:t>
      </w:r>
      <w:r w:rsidRPr="001461B6">
        <w:rPr>
          <w:rFonts w:ascii="Times New Roman" w:hAnsi="Times New Roman"/>
          <w:sz w:val="22"/>
          <w:szCs w:val="22"/>
        </w:rPr>
        <w:t xml:space="preserve"> </w:t>
      </w:r>
      <w:r w:rsidR="004E72E4">
        <w:rPr>
          <w:rFonts w:ascii="Times New Roman" w:hAnsi="Times New Roman"/>
          <w:sz w:val="22"/>
          <w:szCs w:val="22"/>
        </w:rPr>
        <w:t>134: 29-44</w:t>
      </w:r>
      <w:r w:rsidR="00191A37">
        <w:rPr>
          <w:rFonts w:ascii="Times New Roman" w:hAnsi="Times New Roman"/>
          <w:sz w:val="22"/>
          <w:szCs w:val="22"/>
        </w:rPr>
        <w:t>.</w:t>
      </w:r>
    </w:p>
    <w:p w14:paraId="4D501ABF" w14:textId="77777777" w:rsidR="008D07FF" w:rsidRPr="008D07FF" w:rsidRDefault="00906C36" w:rsidP="008D07FF">
      <w:pPr>
        <w:numPr>
          <w:ilvl w:val="0"/>
          <w:numId w:val="6"/>
        </w:numPr>
        <w:tabs>
          <w:tab w:val="left" w:pos="-1440"/>
          <w:tab w:val="left" w:pos="540"/>
        </w:tabs>
        <w:ind w:left="900" w:hanging="900"/>
        <w:rPr>
          <w:rFonts w:ascii="Times New Roman" w:hAnsi="Times New Roman"/>
          <w:i/>
          <w:sz w:val="22"/>
          <w:szCs w:val="22"/>
        </w:rPr>
      </w:pPr>
      <w:r w:rsidRPr="008D07FF">
        <w:rPr>
          <w:rFonts w:ascii="Times New Roman" w:hAnsi="Times New Roman"/>
          <w:sz w:val="22"/>
          <w:szCs w:val="22"/>
        </w:rPr>
        <w:t xml:space="preserve">Shankar, S., </w:t>
      </w:r>
      <w:r w:rsidRPr="00207E12">
        <w:rPr>
          <w:rFonts w:ascii="Times New Roman" w:hAnsi="Times New Roman"/>
          <w:b/>
          <w:sz w:val="22"/>
          <w:szCs w:val="22"/>
        </w:rPr>
        <w:t>D.W. Townsend</w:t>
      </w:r>
      <w:r w:rsidRPr="008D07FF">
        <w:rPr>
          <w:rFonts w:ascii="Times New Roman" w:hAnsi="Times New Roman"/>
          <w:sz w:val="22"/>
          <w:szCs w:val="22"/>
        </w:rPr>
        <w:t xml:space="preserve">, M.A. Thomas. </w:t>
      </w:r>
      <w:r w:rsidR="00581D57" w:rsidRPr="008D07FF">
        <w:rPr>
          <w:rFonts w:ascii="Times New Roman" w:hAnsi="Times New Roman"/>
          <w:sz w:val="22"/>
          <w:szCs w:val="22"/>
        </w:rPr>
        <w:t>2014</w:t>
      </w:r>
      <w:r w:rsidRPr="008D07FF">
        <w:rPr>
          <w:rFonts w:ascii="Times New Roman" w:hAnsi="Times New Roman"/>
          <w:sz w:val="22"/>
          <w:szCs w:val="22"/>
        </w:rPr>
        <w:t xml:space="preserve">. Ammonium and maintenance of bloom populations of the toxic dinoflagellate, </w:t>
      </w:r>
      <w:r w:rsidRPr="008D07FF">
        <w:rPr>
          <w:rFonts w:ascii="Times New Roman" w:hAnsi="Times New Roman"/>
          <w:i/>
          <w:sz w:val="22"/>
          <w:szCs w:val="22"/>
        </w:rPr>
        <w:t xml:space="preserve">Alexandrium </w:t>
      </w:r>
      <w:proofErr w:type="spellStart"/>
      <w:r w:rsidRPr="008D07FF">
        <w:rPr>
          <w:rFonts w:ascii="Times New Roman" w:hAnsi="Times New Roman"/>
          <w:i/>
          <w:sz w:val="22"/>
          <w:szCs w:val="22"/>
        </w:rPr>
        <w:t>fundyense</w:t>
      </w:r>
      <w:proofErr w:type="spellEnd"/>
      <w:r w:rsidRPr="008D07FF">
        <w:rPr>
          <w:rFonts w:ascii="Times New Roman" w:hAnsi="Times New Roman"/>
          <w:sz w:val="22"/>
          <w:szCs w:val="22"/>
        </w:rPr>
        <w:t xml:space="preserve">, in the Gulf of Maine and on Georges Bank: Results of laboratory culture experiments.  </w:t>
      </w:r>
      <w:r w:rsidRPr="008D07FF">
        <w:rPr>
          <w:rFonts w:ascii="Times New Roman" w:hAnsi="Times New Roman"/>
          <w:i/>
          <w:sz w:val="22"/>
          <w:szCs w:val="22"/>
        </w:rPr>
        <w:t>Marine Ecology Progress Series</w:t>
      </w:r>
      <w:r w:rsidRPr="008D07FF">
        <w:rPr>
          <w:rFonts w:ascii="Times New Roman" w:hAnsi="Times New Roman"/>
          <w:sz w:val="22"/>
          <w:szCs w:val="22"/>
        </w:rPr>
        <w:t xml:space="preserve"> </w:t>
      </w:r>
      <w:r w:rsidR="008D07FF" w:rsidRPr="008D07FF">
        <w:rPr>
          <w:rFonts w:ascii="Times New Roman" w:hAnsi="Times New Roman"/>
          <w:sz w:val="22"/>
          <w:szCs w:val="22"/>
        </w:rPr>
        <w:t>507: 57-67</w:t>
      </w:r>
      <w:r w:rsidR="008D07FF">
        <w:rPr>
          <w:rFonts w:ascii="Times New Roman" w:hAnsi="Times New Roman"/>
          <w:sz w:val="22"/>
          <w:szCs w:val="22"/>
        </w:rPr>
        <w:t>.</w:t>
      </w:r>
    </w:p>
    <w:p w14:paraId="151EE6BC" w14:textId="77777777" w:rsidR="00C900FD" w:rsidRPr="00566830" w:rsidRDefault="008D07FF" w:rsidP="00C900FD">
      <w:pPr>
        <w:numPr>
          <w:ilvl w:val="0"/>
          <w:numId w:val="6"/>
        </w:numPr>
        <w:tabs>
          <w:tab w:val="left" w:pos="-1440"/>
          <w:tab w:val="left" w:pos="540"/>
        </w:tabs>
        <w:ind w:left="900" w:hanging="900"/>
        <w:rPr>
          <w:rFonts w:ascii="Times New Roman" w:hAnsi="Times New Roman"/>
          <w:i/>
          <w:sz w:val="22"/>
          <w:szCs w:val="22"/>
        </w:rPr>
      </w:pPr>
      <w:bookmarkStart w:id="2" w:name="_Hlk531936187"/>
      <w:r w:rsidRPr="00C900FD">
        <w:rPr>
          <w:rFonts w:ascii="Times New Roman" w:hAnsi="Times New Roman"/>
          <w:b/>
          <w:sz w:val="22"/>
          <w:szCs w:val="22"/>
        </w:rPr>
        <w:t>Townsend, D.W</w:t>
      </w:r>
      <w:r w:rsidRPr="00C900FD">
        <w:rPr>
          <w:rFonts w:ascii="Times New Roman" w:hAnsi="Times New Roman"/>
          <w:sz w:val="22"/>
          <w:szCs w:val="22"/>
        </w:rPr>
        <w:t>., N.R. Pettigrew, M.A. Thomas, M.G. Neary, D.J. McGillicuddy, Jr. and J. O'Donnell. 201</w:t>
      </w:r>
      <w:r w:rsidR="00391522" w:rsidRPr="00C900FD">
        <w:rPr>
          <w:rFonts w:ascii="Times New Roman" w:hAnsi="Times New Roman"/>
          <w:sz w:val="22"/>
          <w:szCs w:val="22"/>
        </w:rPr>
        <w:t>5</w:t>
      </w:r>
      <w:r w:rsidRPr="00C900FD">
        <w:rPr>
          <w:rFonts w:ascii="Times New Roman" w:hAnsi="Times New Roman"/>
          <w:sz w:val="22"/>
          <w:szCs w:val="22"/>
        </w:rPr>
        <w:t xml:space="preserve">. </w:t>
      </w:r>
      <w:r w:rsidRPr="00566830">
        <w:rPr>
          <w:rFonts w:ascii="Times New Roman" w:hAnsi="Times New Roman"/>
          <w:sz w:val="22"/>
          <w:szCs w:val="22"/>
        </w:rPr>
        <w:t xml:space="preserve">Water masses and nutrient </w:t>
      </w:r>
      <w:r w:rsidR="00C16B11" w:rsidRPr="00566830">
        <w:rPr>
          <w:rFonts w:ascii="Times New Roman" w:hAnsi="Times New Roman"/>
          <w:sz w:val="22"/>
          <w:szCs w:val="22"/>
        </w:rPr>
        <w:t>sources</w:t>
      </w:r>
      <w:r w:rsidRPr="00566830">
        <w:rPr>
          <w:rFonts w:ascii="Times New Roman" w:hAnsi="Times New Roman"/>
          <w:sz w:val="22"/>
          <w:szCs w:val="22"/>
        </w:rPr>
        <w:t xml:space="preserve"> to the Gulf of Maine.  </w:t>
      </w:r>
      <w:r w:rsidRPr="00566830">
        <w:rPr>
          <w:rFonts w:ascii="Times New Roman" w:hAnsi="Times New Roman"/>
          <w:i/>
          <w:sz w:val="22"/>
          <w:szCs w:val="22"/>
        </w:rPr>
        <w:t>Journal of Marine Research</w:t>
      </w:r>
      <w:r w:rsidRPr="00566830">
        <w:rPr>
          <w:rFonts w:ascii="Times New Roman" w:hAnsi="Times New Roman"/>
          <w:sz w:val="22"/>
          <w:szCs w:val="22"/>
        </w:rPr>
        <w:t xml:space="preserve"> </w:t>
      </w:r>
      <w:r w:rsidR="00D031F4" w:rsidRPr="00566830">
        <w:rPr>
          <w:rFonts w:ascii="Times New Roman" w:eastAsia="Calibri" w:hAnsi="Times New Roman"/>
          <w:i/>
          <w:iCs/>
          <w:sz w:val="22"/>
          <w:szCs w:val="22"/>
        </w:rPr>
        <w:t xml:space="preserve">73: </w:t>
      </w:r>
      <w:r w:rsidR="00D031F4" w:rsidRPr="00566830">
        <w:rPr>
          <w:rFonts w:ascii="Times New Roman" w:eastAsia="Calibri" w:hAnsi="Times New Roman"/>
          <w:sz w:val="22"/>
          <w:szCs w:val="22"/>
        </w:rPr>
        <w:t>93–122.</w:t>
      </w:r>
      <w:r w:rsidR="00566830" w:rsidRPr="00566830">
        <w:rPr>
          <w:rFonts w:ascii="Times New Roman" w:eastAsia="Calibri" w:hAnsi="Times New Roman"/>
          <w:sz w:val="22"/>
          <w:szCs w:val="22"/>
        </w:rPr>
        <w:t xml:space="preserve"> </w:t>
      </w:r>
    </w:p>
    <w:bookmarkEnd w:id="2"/>
    <w:p w14:paraId="5D866980" w14:textId="77777777" w:rsidR="00E06C02" w:rsidRDefault="00C900FD" w:rsidP="00E06C02">
      <w:pPr>
        <w:numPr>
          <w:ilvl w:val="0"/>
          <w:numId w:val="6"/>
        </w:numPr>
        <w:tabs>
          <w:tab w:val="left" w:pos="-1440"/>
          <w:tab w:val="left" w:pos="540"/>
        </w:tabs>
        <w:ind w:left="900" w:hanging="900"/>
        <w:rPr>
          <w:rFonts w:ascii="Times New Roman" w:hAnsi="Times New Roman"/>
          <w:i/>
          <w:sz w:val="22"/>
          <w:szCs w:val="22"/>
        </w:rPr>
      </w:pPr>
      <w:r w:rsidRPr="00C900FD">
        <w:rPr>
          <w:rFonts w:ascii="Times New Roman" w:hAnsi="Times New Roman"/>
          <w:sz w:val="22"/>
          <w:szCs w:val="22"/>
          <w:lang w:val="en-AU"/>
        </w:rPr>
        <w:t xml:space="preserve">Twardowski, M.S., </w:t>
      </w:r>
      <w:r w:rsidRPr="00C900FD">
        <w:rPr>
          <w:rFonts w:ascii="Times New Roman" w:hAnsi="Times New Roman"/>
          <w:b/>
          <w:sz w:val="22"/>
          <w:szCs w:val="22"/>
          <w:lang w:val="en-AU"/>
        </w:rPr>
        <w:t>D.W. Townsend</w:t>
      </w:r>
      <w:r w:rsidRPr="00C900FD">
        <w:rPr>
          <w:rFonts w:ascii="Times New Roman" w:hAnsi="Times New Roman"/>
          <w:sz w:val="22"/>
          <w:szCs w:val="22"/>
          <w:lang w:val="en-AU"/>
        </w:rPr>
        <w:t xml:space="preserve">, J.M. Sullivan, C. Koch, N.R. Pettigrew, J. O'Donnell, C. Stymiest, J. Salisbury, T. Moore, R. Young-Morse, N.D. Stockley and J. Ruairidh Morrison. 2015. Development of the first operational nutrient observatory for ecosystem, climate and hazard monitoring for NERACOOS. </w:t>
      </w:r>
      <w:r w:rsidRPr="00C900FD">
        <w:rPr>
          <w:rFonts w:ascii="Times New Roman" w:hAnsi="Times New Roman"/>
          <w:i/>
          <w:sz w:val="22"/>
          <w:szCs w:val="22"/>
          <w:lang w:val="en-AU"/>
        </w:rPr>
        <w:t>Marine Technology Society Journal</w:t>
      </w:r>
      <w:r w:rsidRPr="00C900FD">
        <w:rPr>
          <w:rFonts w:ascii="Times New Roman" w:hAnsi="Times New Roman"/>
          <w:sz w:val="22"/>
          <w:szCs w:val="22"/>
          <w:lang w:val="en-AU"/>
        </w:rPr>
        <w:t xml:space="preserve"> 49(3): </w:t>
      </w:r>
      <w:r w:rsidR="00171437">
        <w:rPr>
          <w:rFonts w:ascii="Times New Roman" w:hAnsi="Times New Roman"/>
          <w:sz w:val="22"/>
          <w:szCs w:val="22"/>
          <w:lang w:val="en-AU"/>
        </w:rPr>
        <w:t>72-80</w:t>
      </w:r>
      <w:r w:rsidRPr="00C900FD">
        <w:rPr>
          <w:rFonts w:ascii="Times New Roman" w:hAnsi="Times New Roman"/>
          <w:sz w:val="22"/>
          <w:szCs w:val="22"/>
          <w:lang w:val="en-AU"/>
        </w:rPr>
        <w:t>.</w:t>
      </w:r>
    </w:p>
    <w:p w14:paraId="088A3DFA" w14:textId="77777777" w:rsidR="00E06C02" w:rsidRDefault="00E06C02" w:rsidP="00E06C02">
      <w:pPr>
        <w:numPr>
          <w:ilvl w:val="0"/>
          <w:numId w:val="6"/>
        </w:numPr>
        <w:tabs>
          <w:tab w:val="left" w:pos="-1440"/>
          <w:tab w:val="left" w:pos="540"/>
        </w:tabs>
        <w:ind w:left="900" w:hanging="900"/>
        <w:rPr>
          <w:rFonts w:ascii="Times New Roman" w:hAnsi="Times New Roman"/>
          <w:i/>
          <w:sz w:val="22"/>
          <w:szCs w:val="22"/>
        </w:rPr>
      </w:pPr>
      <w:r w:rsidRPr="00E06C02">
        <w:rPr>
          <w:rFonts w:ascii="Times New Roman" w:hAnsi="Times New Roman"/>
          <w:sz w:val="22"/>
          <w:szCs w:val="22"/>
        </w:rPr>
        <w:t xml:space="preserve">Ji, R. C.S. Davis, C. Chen, </w:t>
      </w:r>
      <w:r w:rsidRPr="00E06C02">
        <w:rPr>
          <w:rFonts w:ascii="Times New Roman" w:hAnsi="Times New Roman"/>
          <w:b/>
          <w:sz w:val="22"/>
          <w:szCs w:val="22"/>
        </w:rPr>
        <w:t>D.W. Townsend</w:t>
      </w:r>
      <w:r w:rsidRPr="00E06C02">
        <w:rPr>
          <w:rFonts w:ascii="Times New Roman" w:hAnsi="Times New Roman"/>
          <w:sz w:val="22"/>
          <w:szCs w:val="22"/>
        </w:rPr>
        <w:t xml:space="preserve">, D.G. Mountain, R.C. Beardsley. 2017. Modeling the influence of North Atlantic freshening on phytoplankton dynamics in the Nova Scotian Shelf and Gulf of Maine region. </w:t>
      </w:r>
      <w:r w:rsidRPr="00E06C02">
        <w:rPr>
          <w:rFonts w:ascii="TimesNewRomanPSMT" w:hAnsi="TimesNewRomanPSMT" w:cs="TimesNewRomanPSMT"/>
        </w:rPr>
        <w:t>ICES CM 2007/B:11</w:t>
      </w:r>
    </w:p>
    <w:p w14:paraId="3A785791" w14:textId="77777777" w:rsidR="00E06C02" w:rsidRDefault="007E51A2" w:rsidP="00E06C02">
      <w:pPr>
        <w:numPr>
          <w:ilvl w:val="0"/>
          <w:numId w:val="6"/>
        </w:numPr>
        <w:tabs>
          <w:tab w:val="left" w:pos="-1440"/>
          <w:tab w:val="left" w:pos="540"/>
        </w:tabs>
        <w:ind w:left="900" w:hanging="900"/>
        <w:rPr>
          <w:rFonts w:ascii="Times New Roman" w:hAnsi="Times New Roman"/>
          <w:i/>
          <w:sz w:val="22"/>
          <w:szCs w:val="22"/>
        </w:rPr>
      </w:pPr>
      <w:r w:rsidRPr="00E06C02">
        <w:rPr>
          <w:rFonts w:ascii="Times New Roman" w:hAnsi="Times New Roman"/>
          <w:iCs/>
          <w:sz w:val="22"/>
          <w:szCs w:val="22"/>
        </w:rPr>
        <w:t xml:space="preserve">Staples, K.W., Y. Chen, </w:t>
      </w:r>
      <w:r w:rsidRPr="00E06C02">
        <w:rPr>
          <w:rFonts w:ascii="Times New Roman" w:hAnsi="Times New Roman"/>
          <w:b/>
          <w:bCs/>
          <w:iCs/>
          <w:sz w:val="22"/>
          <w:szCs w:val="22"/>
        </w:rPr>
        <w:t>D.W. Townsend</w:t>
      </w:r>
      <w:r w:rsidRPr="00E06C02">
        <w:rPr>
          <w:rFonts w:ascii="Times New Roman" w:hAnsi="Times New Roman"/>
          <w:iCs/>
          <w:sz w:val="22"/>
          <w:szCs w:val="22"/>
        </w:rPr>
        <w:t>, D.C. Brady. 2019.  Spatiotemporal variability in the phenology of the initial intra-annual molt of American lobster (</w:t>
      </w:r>
      <w:r w:rsidRPr="00E06C02">
        <w:rPr>
          <w:rFonts w:ascii="Times New Roman" w:hAnsi="Times New Roman"/>
          <w:i/>
          <w:sz w:val="22"/>
          <w:szCs w:val="22"/>
        </w:rPr>
        <w:t>Homarus americanus</w:t>
      </w:r>
      <w:r w:rsidRPr="00E06C02">
        <w:rPr>
          <w:rFonts w:ascii="Times New Roman" w:hAnsi="Times New Roman"/>
          <w:iCs/>
          <w:sz w:val="22"/>
          <w:szCs w:val="22"/>
        </w:rPr>
        <w:t xml:space="preserve"> Milne Edwards, 1837) and its relationship with bottom temperatures in a changing Gulf of Maine. </w:t>
      </w:r>
      <w:r w:rsidRPr="00E06C02">
        <w:rPr>
          <w:rFonts w:ascii="Times New Roman" w:hAnsi="Times New Roman"/>
          <w:i/>
          <w:sz w:val="22"/>
          <w:szCs w:val="22"/>
        </w:rPr>
        <w:t>Fisheries Oceanography</w:t>
      </w:r>
      <w:r w:rsidRPr="00E06C02">
        <w:rPr>
          <w:rFonts w:ascii="Times New Roman" w:hAnsi="Times New Roman"/>
          <w:iCs/>
          <w:sz w:val="22"/>
          <w:szCs w:val="22"/>
        </w:rPr>
        <w:t>, 2019: 1–18.</w:t>
      </w:r>
      <w:r w:rsidR="004C119B" w:rsidRPr="00E06C02">
        <w:rPr>
          <w:rFonts w:ascii="Times New Roman" w:hAnsi="Times New Roman"/>
          <w:sz w:val="22"/>
          <w:szCs w:val="22"/>
        </w:rPr>
        <w:t xml:space="preserve"> </w:t>
      </w:r>
    </w:p>
    <w:p w14:paraId="35C434E9" w14:textId="77777777" w:rsidR="00E06C02" w:rsidRDefault="00387B30" w:rsidP="00E06C02">
      <w:pPr>
        <w:numPr>
          <w:ilvl w:val="0"/>
          <w:numId w:val="6"/>
        </w:numPr>
        <w:tabs>
          <w:tab w:val="left" w:pos="-1440"/>
          <w:tab w:val="left" w:pos="540"/>
        </w:tabs>
        <w:ind w:left="900" w:hanging="900"/>
        <w:rPr>
          <w:rFonts w:ascii="Times New Roman" w:hAnsi="Times New Roman"/>
          <w:i/>
          <w:sz w:val="22"/>
          <w:szCs w:val="22"/>
        </w:rPr>
      </w:pPr>
      <w:r w:rsidRPr="00E06C02">
        <w:rPr>
          <w:rFonts w:ascii="Times New Roman" w:hAnsi="Times New Roman"/>
          <w:sz w:val="22"/>
          <w:szCs w:val="22"/>
        </w:rPr>
        <w:t xml:space="preserve">Clark, S.; K. Hubbard, K.; D. Anderson; D.J. McGillicuddy, Jr., D. Ralston; </w:t>
      </w:r>
      <w:r w:rsidR="00232408" w:rsidRPr="00E06C02">
        <w:rPr>
          <w:rFonts w:ascii="Times New Roman" w:hAnsi="Times New Roman"/>
          <w:b/>
          <w:sz w:val="22"/>
          <w:szCs w:val="22"/>
        </w:rPr>
        <w:t>D.W. Townsend</w:t>
      </w:r>
      <w:r w:rsidR="00232408" w:rsidRPr="00E06C02">
        <w:rPr>
          <w:rFonts w:ascii="Times New Roman" w:hAnsi="Times New Roman"/>
          <w:sz w:val="22"/>
          <w:szCs w:val="22"/>
        </w:rPr>
        <w:t xml:space="preserve">. </w:t>
      </w:r>
      <w:r w:rsidR="004A56F0" w:rsidRPr="00E06C02">
        <w:rPr>
          <w:rFonts w:ascii="Times New Roman" w:hAnsi="Times New Roman"/>
          <w:sz w:val="22"/>
          <w:szCs w:val="22"/>
        </w:rPr>
        <w:t>2019</w:t>
      </w:r>
      <w:r w:rsidR="00232408" w:rsidRPr="00E06C02">
        <w:rPr>
          <w:rFonts w:ascii="Times New Roman" w:hAnsi="Times New Roman"/>
          <w:sz w:val="22"/>
          <w:szCs w:val="22"/>
        </w:rPr>
        <w:t xml:space="preserve">. </w:t>
      </w:r>
      <w:r w:rsidR="00232408" w:rsidRPr="00E06C02">
        <w:rPr>
          <w:rFonts w:ascii="Times New Roman" w:hAnsi="Times New Roman"/>
          <w:i/>
          <w:sz w:val="22"/>
          <w:szCs w:val="22"/>
        </w:rPr>
        <w:t>Pseudo-</w:t>
      </w:r>
      <w:proofErr w:type="spellStart"/>
      <w:r w:rsidR="00232408" w:rsidRPr="00E06C02">
        <w:rPr>
          <w:rFonts w:ascii="Times New Roman" w:hAnsi="Times New Roman"/>
          <w:i/>
          <w:sz w:val="22"/>
          <w:szCs w:val="22"/>
        </w:rPr>
        <w:t>nitzschia</w:t>
      </w:r>
      <w:proofErr w:type="spellEnd"/>
      <w:r w:rsidR="00232408" w:rsidRPr="00E06C02">
        <w:rPr>
          <w:rFonts w:ascii="Times New Roman" w:hAnsi="Times New Roman"/>
          <w:sz w:val="22"/>
          <w:szCs w:val="22"/>
        </w:rPr>
        <w:t xml:space="preserve"> bloom dynamics in the Gulf of Maine: 2012-2016.  Harmful Algae</w:t>
      </w:r>
      <w:r w:rsidR="00041889" w:rsidRPr="00E06C02">
        <w:rPr>
          <w:rFonts w:ascii="Times New Roman" w:hAnsi="Times New Roman"/>
          <w:sz w:val="22"/>
          <w:szCs w:val="22"/>
        </w:rPr>
        <w:t xml:space="preserve"> 88: </w:t>
      </w:r>
      <w:hyperlink r:id="rId11" w:history="1">
        <w:r w:rsidR="00041889" w:rsidRPr="00E06C02">
          <w:rPr>
            <w:rStyle w:val="Hyperlink"/>
            <w:rFonts w:ascii="Times New Roman" w:hAnsi="Times New Roman"/>
            <w:sz w:val="22"/>
            <w:szCs w:val="22"/>
          </w:rPr>
          <w:t>https://doi.org/10.1016/j.hal.2019.101656</w:t>
        </w:r>
      </w:hyperlink>
      <w:r w:rsidR="00232408" w:rsidRPr="00E06C02">
        <w:rPr>
          <w:rFonts w:ascii="Times New Roman" w:hAnsi="Times New Roman"/>
          <w:sz w:val="22"/>
          <w:szCs w:val="22"/>
        </w:rPr>
        <w:t xml:space="preserve">. </w:t>
      </w:r>
    </w:p>
    <w:p w14:paraId="432EA350" w14:textId="77777777" w:rsidR="00E06C02" w:rsidRDefault="00041889" w:rsidP="00E06C02">
      <w:pPr>
        <w:numPr>
          <w:ilvl w:val="0"/>
          <w:numId w:val="6"/>
        </w:numPr>
        <w:tabs>
          <w:tab w:val="left" w:pos="-1440"/>
          <w:tab w:val="left" w:pos="540"/>
        </w:tabs>
        <w:ind w:left="900" w:hanging="900"/>
        <w:rPr>
          <w:rFonts w:ascii="Times New Roman" w:hAnsi="Times New Roman"/>
          <w:i/>
          <w:sz w:val="22"/>
          <w:szCs w:val="22"/>
        </w:rPr>
      </w:pPr>
      <w:r w:rsidRPr="00E06C02">
        <w:rPr>
          <w:rFonts w:ascii="Times New Roman" w:hAnsi="Times New Roman"/>
          <w:sz w:val="22"/>
          <w:szCs w:val="22"/>
        </w:rPr>
        <w:lastRenderedPageBreak/>
        <w:t>S</w:t>
      </w:r>
      <w:r w:rsidR="00D856A6" w:rsidRPr="00E06C02">
        <w:rPr>
          <w:rFonts w:ascii="Times New Roman" w:hAnsi="Times New Roman"/>
          <w:sz w:val="22"/>
          <w:szCs w:val="22"/>
        </w:rPr>
        <w:t>w</w:t>
      </w:r>
      <w:r w:rsidRPr="00E06C02">
        <w:rPr>
          <w:rFonts w:ascii="Times New Roman" w:hAnsi="Times New Roman"/>
          <w:sz w:val="22"/>
          <w:szCs w:val="22"/>
        </w:rPr>
        <w:t>itzer, M.</w:t>
      </w:r>
      <w:r w:rsidR="00D856A6" w:rsidRPr="00E06C02">
        <w:rPr>
          <w:rFonts w:ascii="Times New Roman" w:hAnsi="Times New Roman"/>
          <w:sz w:val="22"/>
          <w:szCs w:val="22"/>
        </w:rPr>
        <w:t>E.</w:t>
      </w:r>
      <w:r w:rsidRPr="00E06C02">
        <w:rPr>
          <w:rFonts w:ascii="Times New Roman" w:hAnsi="Times New Roman"/>
          <w:sz w:val="22"/>
          <w:szCs w:val="22"/>
        </w:rPr>
        <w:t xml:space="preserve">, </w:t>
      </w:r>
      <w:r w:rsidRPr="00E06C02">
        <w:rPr>
          <w:rFonts w:ascii="Times New Roman" w:hAnsi="Times New Roman"/>
          <w:b/>
          <w:sz w:val="22"/>
          <w:szCs w:val="22"/>
        </w:rPr>
        <w:t>D.W. Townsend</w:t>
      </w:r>
      <w:r w:rsidR="00D856A6" w:rsidRPr="00E06C02">
        <w:rPr>
          <w:rFonts w:ascii="Times New Roman" w:hAnsi="Times New Roman"/>
          <w:b/>
          <w:sz w:val="22"/>
          <w:szCs w:val="22"/>
        </w:rPr>
        <w:t xml:space="preserve"> </w:t>
      </w:r>
      <w:r w:rsidR="00D856A6" w:rsidRPr="00E06C02">
        <w:rPr>
          <w:rFonts w:ascii="Times New Roman" w:hAnsi="Times New Roman"/>
          <w:sz w:val="22"/>
          <w:szCs w:val="22"/>
        </w:rPr>
        <w:t>and N.R. Pettigrew.</w:t>
      </w:r>
      <w:r w:rsidRPr="00E06C02">
        <w:rPr>
          <w:rFonts w:ascii="Times New Roman" w:hAnsi="Times New Roman"/>
          <w:sz w:val="22"/>
          <w:szCs w:val="22"/>
        </w:rPr>
        <w:t xml:space="preserve"> </w:t>
      </w:r>
      <w:r w:rsidR="004F1CAD" w:rsidRPr="00E06C02">
        <w:rPr>
          <w:rFonts w:ascii="Times New Roman" w:hAnsi="Times New Roman"/>
          <w:sz w:val="22"/>
          <w:szCs w:val="22"/>
        </w:rPr>
        <w:t>2020</w:t>
      </w:r>
      <w:r w:rsidRPr="00E06C02">
        <w:rPr>
          <w:rFonts w:ascii="Times New Roman" w:hAnsi="Times New Roman"/>
          <w:sz w:val="22"/>
          <w:szCs w:val="22"/>
        </w:rPr>
        <w:t xml:space="preserve">. </w:t>
      </w:r>
      <w:r w:rsidR="00D856A6" w:rsidRPr="00E06C02">
        <w:rPr>
          <w:rFonts w:ascii="Times New Roman" w:hAnsi="Times New Roman"/>
          <w:sz w:val="22"/>
          <w:szCs w:val="22"/>
        </w:rPr>
        <w:t xml:space="preserve">The effects of source water masses and internal recycling on concentrations of dissolved inorganic nutrients in the Gulf of Maine.  </w:t>
      </w:r>
      <w:r w:rsidR="007C5F29" w:rsidRPr="00E06C02">
        <w:rPr>
          <w:rFonts w:ascii="Times New Roman" w:hAnsi="Times New Roman"/>
          <w:i/>
          <w:iCs/>
          <w:sz w:val="22"/>
          <w:szCs w:val="22"/>
        </w:rPr>
        <w:t>Cont. Shelf Res.</w:t>
      </w:r>
      <w:r w:rsidR="00D856A6" w:rsidRPr="00D856A6">
        <w:t xml:space="preserve"> </w:t>
      </w:r>
      <w:r w:rsidR="00D856A6" w:rsidRPr="00E06C02">
        <w:rPr>
          <w:rFonts w:ascii="Times New Roman" w:hAnsi="Times New Roman"/>
          <w:iCs/>
          <w:sz w:val="22"/>
          <w:szCs w:val="22"/>
        </w:rPr>
        <w:t xml:space="preserve">204 (5): December 2020, 104157.  </w:t>
      </w:r>
      <w:hyperlink r:id="rId12" w:history="1">
        <w:r w:rsidR="00D856A6" w:rsidRPr="00E06C02">
          <w:rPr>
            <w:rStyle w:val="Hyperlink"/>
            <w:rFonts w:ascii="Times New Roman" w:hAnsi="Times New Roman"/>
            <w:iCs/>
            <w:sz w:val="22"/>
            <w:szCs w:val="22"/>
          </w:rPr>
          <w:t>https://doi.org/10.1016/j.csr.2020.104157</w:t>
        </w:r>
      </w:hyperlink>
    </w:p>
    <w:p w14:paraId="6F3C17A4" w14:textId="77777777" w:rsidR="00E06C02" w:rsidRDefault="004F1CAD" w:rsidP="00E06C02">
      <w:pPr>
        <w:numPr>
          <w:ilvl w:val="0"/>
          <w:numId w:val="6"/>
        </w:numPr>
        <w:tabs>
          <w:tab w:val="left" w:pos="-1440"/>
          <w:tab w:val="left" w:pos="540"/>
        </w:tabs>
        <w:ind w:left="900" w:hanging="900"/>
        <w:rPr>
          <w:rFonts w:ascii="Times New Roman" w:hAnsi="Times New Roman"/>
          <w:i/>
          <w:sz w:val="22"/>
          <w:szCs w:val="22"/>
        </w:rPr>
      </w:pPr>
      <w:r w:rsidRPr="00E06C02">
        <w:rPr>
          <w:rFonts w:ascii="Times New Roman" w:hAnsi="Times New Roman"/>
          <w:sz w:val="22"/>
          <w:szCs w:val="22"/>
        </w:rPr>
        <w:t xml:space="preserve">Siedlecki, S.A.1, Salisbury, J.2, Gledhill, D.K., Bastidas, C., Meseck, S., McGarry, K., Hunt, C.W., Alexander, M., Lavoie, D., Wang, Z.A., Scott, J., Brady, D.C., Mlsna, I., </w:t>
      </w:r>
      <w:proofErr w:type="spellStart"/>
      <w:r w:rsidRPr="00E06C02">
        <w:rPr>
          <w:rFonts w:ascii="Times New Roman" w:hAnsi="Times New Roman"/>
          <w:sz w:val="22"/>
          <w:szCs w:val="22"/>
        </w:rPr>
        <w:t>Azetsu</w:t>
      </w:r>
      <w:proofErr w:type="spellEnd"/>
      <w:r w:rsidRPr="00E06C02">
        <w:rPr>
          <w:rFonts w:ascii="Times New Roman" w:hAnsi="Times New Roman"/>
          <w:sz w:val="22"/>
          <w:szCs w:val="22"/>
        </w:rPr>
        <w:t>-Scott, K., Liberti, C.M., Melrose, D.C., White, M., Pershing, A., Vandemark, D.</w:t>
      </w:r>
      <w:r w:rsidR="00DD7B2A" w:rsidRPr="00E06C02">
        <w:rPr>
          <w:rFonts w:ascii="Times New Roman" w:hAnsi="Times New Roman"/>
          <w:sz w:val="22"/>
          <w:szCs w:val="22"/>
        </w:rPr>
        <w:t>,</w:t>
      </w:r>
      <w:r w:rsidRPr="00E06C02">
        <w:rPr>
          <w:rFonts w:ascii="Times New Roman" w:hAnsi="Times New Roman"/>
          <w:sz w:val="22"/>
          <w:szCs w:val="22"/>
        </w:rPr>
        <w:t xml:space="preserve"> </w:t>
      </w:r>
      <w:r w:rsidRPr="00E06C02">
        <w:rPr>
          <w:rFonts w:ascii="Times New Roman" w:hAnsi="Times New Roman"/>
          <w:b/>
          <w:sz w:val="22"/>
          <w:szCs w:val="22"/>
        </w:rPr>
        <w:t>Townsend, D.W.</w:t>
      </w:r>
      <w:r w:rsidR="00DD7B2A" w:rsidRPr="00E06C02">
        <w:rPr>
          <w:rFonts w:ascii="Times New Roman" w:hAnsi="Times New Roman"/>
          <w:b/>
          <w:sz w:val="22"/>
          <w:szCs w:val="22"/>
        </w:rPr>
        <w:t>,</w:t>
      </w:r>
      <w:r w:rsidRPr="00E06C02">
        <w:rPr>
          <w:rFonts w:ascii="Times New Roman" w:hAnsi="Times New Roman"/>
          <w:sz w:val="22"/>
          <w:szCs w:val="22"/>
        </w:rPr>
        <w:t xml:space="preserve"> Chen, Changsheng, Mook, W., Morrison, R.</w:t>
      </w:r>
      <w:r w:rsidR="00DD7B2A" w:rsidRPr="00E06C02">
        <w:rPr>
          <w:rFonts w:ascii="Times New Roman" w:hAnsi="Times New Roman"/>
          <w:sz w:val="22"/>
          <w:szCs w:val="22"/>
        </w:rPr>
        <w:t xml:space="preserve"> </w:t>
      </w:r>
      <w:r w:rsidR="00D856A6" w:rsidRPr="00E06C02">
        <w:rPr>
          <w:rFonts w:ascii="Times New Roman" w:hAnsi="Times New Roman"/>
          <w:sz w:val="22"/>
          <w:szCs w:val="22"/>
        </w:rPr>
        <w:t>2021</w:t>
      </w:r>
      <w:r w:rsidR="00DD7B2A" w:rsidRPr="00E06C02">
        <w:rPr>
          <w:rFonts w:ascii="Times New Roman" w:hAnsi="Times New Roman"/>
          <w:sz w:val="22"/>
          <w:szCs w:val="22"/>
        </w:rPr>
        <w:t xml:space="preserve">.  Projecting ocean acidification impacts for the Gulf of Maine to 2050: New tools and expectations.  </w:t>
      </w:r>
      <w:r w:rsidR="00271206" w:rsidRPr="00E06C02">
        <w:rPr>
          <w:rFonts w:ascii="Times New Roman" w:hAnsi="Times New Roman"/>
          <w:i/>
          <w:sz w:val="22"/>
          <w:szCs w:val="22"/>
        </w:rPr>
        <w:t>Elementa: Science of the Anthropocene</w:t>
      </w:r>
      <w:r w:rsidR="00D856A6" w:rsidRPr="00E06C02">
        <w:rPr>
          <w:rFonts w:ascii="Times New Roman" w:hAnsi="Times New Roman"/>
          <w:sz w:val="22"/>
          <w:szCs w:val="22"/>
        </w:rPr>
        <w:t>,</w:t>
      </w:r>
      <w:r w:rsidR="009663B9" w:rsidRPr="00E06C02">
        <w:rPr>
          <w:rFonts w:ascii="Helvetica" w:hAnsi="Helvetica" w:cs="Helvetica"/>
          <w:color w:val="505050"/>
          <w:shd w:val="clear" w:color="auto" w:fill="FFFFFF"/>
        </w:rPr>
        <w:t xml:space="preserve"> </w:t>
      </w:r>
      <w:r w:rsidR="009663B9" w:rsidRPr="00E06C02">
        <w:rPr>
          <w:rFonts w:ascii="Times New Roman" w:hAnsi="Times New Roman"/>
          <w:color w:val="505050"/>
          <w:shd w:val="clear" w:color="auto" w:fill="FFFFFF"/>
        </w:rPr>
        <w:t xml:space="preserve">9 (1): 00062. </w:t>
      </w:r>
      <w:proofErr w:type="spellStart"/>
      <w:r w:rsidR="009663B9" w:rsidRPr="00E06C02">
        <w:rPr>
          <w:rFonts w:ascii="Times New Roman" w:hAnsi="Times New Roman"/>
          <w:color w:val="505050"/>
          <w:shd w:val="clear" w:color="auto" w:fill="FFFFFF"/>
        </w:rPr>
        <w:t>doi</w:t>
      </w:r>
      <w:proofErr w:type="spellEnd"/>
      <w:r w:rsidR="009663B9" w:rsidRPr="00E06C02">
        <w:rPr>
          <w:rFonts w:ascii="Times New Roman" w:hAnsi="Times New Roman"/>
          <w:color w:val="505050"/>
          <w:shd w:val="clear" w:color="auto" w:fill="FFFFFF"/>
        </w:rPr>
        <w:t>: </w:t>
      </w:r>
      <w:hyperlink r:id="rId13" w:tgtFrame="_blank" w:history="1">
        <w:r w:rsidR="009663B9" w:rsidRPr="00E06C02">
          <w:rPr>
            <w:rFonts w:ascii="Times New Roman" w:hAnsi="Times New Roman"/>
            <w:color w:val="0070C0"/>
            <w:u w:val="single"/>
            <w:bdr w:val="none" w:sz="0" w:space="0" w:color="auto" w:frame="1"/>
            <w:shd w:val="clear" w:color="auto" w:fill="FFFFFF"/>
          </w:rPr>
          <w:t>https://doi.org/10.1525/elementa.2020.00062</w:t>
        </w:r>
      </w:hyperlink>
    </w:p>
    <w:p w14:paraId="6F63D7C6" w14:textId="77777777" w:rsidR="00E06C02" w:rsidRDefault="006F3C08" w:rsidP="00E06C02">
      <w:pPr>
        <w:numPr>
          <w:ilvl w:val="0"/>
          <w:numId w:val="6"/>
        </w:numPr>
        <w:tabs>
          <w:tab w:val="left" w:pos="-1440"/>
          <w:tab w:val="left" w:pos="540"/>
        </w:tabs>
        <w:ind w:left="900" w:hanging="900"/>
        <w:rPr>
          <w:rFonts w:ascii="Times New Roman" w:hAnsi="Times New Roman"/>
          <w:i/>
          <w:sz w:val="22"/>
          <w:szCs w:val="22"/>
        </w:rPr>
      </w:pPr>
      <w:r w:rsidRPr="00E06C02">
        <w:rPr>
          <w:rFonts w:ascii="Times New Roman" w:hAnsi="Times New Roman"/>
          <w:sz w:val="22"/>
          <w:szCs w:val="22"/>
        </w:rPr>
        <w:t xml:space="preserve">Jiang, L.-Q., R.A. Feely, R. </w:t>
      </w:r>
      <w:proofErr w:type="spellStart"/>
      <w:r w:rsidRPr="00E06C02">
        <w:rPr>
          <w:rFonts w:ascii="Times New Roman" w:hAnsi="Times New Roman"/>
          <w:sz w:val="22"/>
          <w:szCs w:val="22"/>
        </w:rPr>
        <w:t>Wanninkhof</w:t>
      </w:r>
      <w:proofErr w:type="spellEnd"/>
      <w:r w:rsidRPr="00E06C02">
        <w:rPr>
          <w:rFonts w:ascii="Times New Roman" w:hAnsi="Times New Roman"/>
          <w:sz w:val="22"/>
          <w:szCs w:val="22"/>
        </w:rPr>
        <w:t xml:space="preserve">, D. Greeley, L. Barbero, S. Alin, B.R. Carter, D. Pierrot, C. Featherstone, J. Hooper, C. Melrose, N. </w:t>
      </w:r>
      <w:proofErr w:type="spellStart"/>
      <w:r w:rsidRPr="00E06C02">
        <w:rPr>
          <w:rFonts w:ascii="Times New Roman" w:hAnsi="Times New Roman"/>
          <w:sz w:val="22"/>
          <w:szCs w:val="22"/>
        </w:rPr>
        <w:t>Monacci</w:t>
      </w:r>
      <w:proofErr w:type="spellEnd"/>
      <w:r w:rsidRPr="00E06C02">
        <w:rPr>
          <w:rFonts w:ascii="Times New Roman" w:hAnsi="Times New Roman"/>
          <w:sz w:val="22"/>
          <w:szCs w:val="22"/>
        </w:rPr>
        <w:t xml:space="preserve">, J. D. Sharp, S. Shellito, Y.-Y. Xu, A. </w:t>
      </w:r>
      <w:proofErr w:type="spellStart"/>
      <w:r w:rsidRPr="00E06C02">
        <w:rPr>
          <w:rFonts w:ascii="Times New Roman" w:hAnsi="Times New Roman"/>
          <w:sz w:val="22"/>
          <w:szCs w:val="22"/>
        </w:rPr>
        <w:t>Kozyr</w:t>
      </w:r>
      <w:proofErr w:type="spellEnd"/>
      <w:r w:rsidRPr="00E06C02">
        <w:rPr>
          <w:rFonts w:ascii="Times New Roman" w:hAnsi="Times New Roman"/>
          <w:sz w:val="22"/>
          <w:szCs w:val="22"/>
        </w:rPr>
        <w:t xml:space="preserve">, R.H. Byrne, W.-J. Cai, J. Cross, G.C. Johnson, B. Hales, C. Langdon, J. Mathis, J. Salisbury, and </w:t>
      </w:r>
      <w:r w:rsidRPr="00E06C02">
        <w:rPr>
          <w:rFonts w:ascii="Times New Roman" w:hAnsi="Times New Roman"/>
          <w:b/>
          <w:sz w:val="22"/>
          <w:szCs w:val="22"/>
        </w:rPr>
        <w:t>D.W. Townsend</w:t>
      </w:r>
      <w:r w:rsidR="004F1CAD" w:rsidRPr="00E06C02">
        <w:rPr>
          <w:rFonts w:ascii="Times New Roman" w:hAnsi="Times New Roman"/>
          <w:b/>
          <w:sz w:val="22"/>
          <w:szCs w:val="22"/>
        </w:rPr>
        <w:t xml:space="preserve">. </w:t>
      </w:r>
      <w:r w:rsidR="002433F0" w:rsidRPr="00E06C02">
        <w:rPr>
          <w:rFonts w:ascii="Times New Roman" w:hAnsi="Times New Roman"/>
          <w:sz w:val="22"/>
          <w:szCs w:val="22"/>
        </w:rPr>
        <w:t>2021</w:t>
      </w:r>
      <w:r w:rsidR="004F1CAD" w:rsidRPr="00E06C02">
        <w:rPr>
          <w:rFonts w:ascii="Times New Roman" w:hAnsi="Times New Roman"/>
          <w:sz w:val="22"/>
          <w:szCs w:val="22"/>
        </w:rPr>
        <w:t xml:space="preserve">. Coastal Ocean Data Analysis Product in North America (CODAP-NA) - An internally consistent data product for discrete inorganic carbon, oxygen, and nutrients on the U.S. North American ocean margins. </w:t>
      </w:r>
      <w:r w:rsidR="002433F0" w:rsidRPr="00E06C02">
        <w:rPr>
          <w:rFonts w:ascii="Times New Roman" w:hAnsi="Times New Roman"/>
          <w:i/>
          <w:sz w:val="22"/>
          <w:szCs w:val="22"/>
        </w:rPr>
        <w:t>Earth System Science Dat</w:t>
      </w:r>
      <w:r w:rsidR="002433F0" w:rsidRPr="00E06C02">
        <w:rPr>
          <w:rFonts w:ascii="Times New Roman" w:hAnsi="Times New Roman"/>
          <w:sz w:val="22"/>
          <w:szCs w:val="22"/>
        </w:rPr>
        <w:t xml:space="preserve">a,  </w:t>
      </w:r>
      <w:hyperlink r:id="rId14" w:history="1">
        <w:r w:rsidR="002433F0" w:rsidRPr="00E06C02">
          <w:rPr>
            <w:rStyle w:val="Hyperlink"/>
            <w:rFonts w:ascii="Times New Roman" w:hAnsi="Times New Roman"/>
            <w:sz w:val="22"/>
            <w:szCs w:val="22"/>
          </w:rPr>
          <w:t>https://essd.copernicus.org/preprints/essd-2020-402/</w:t>
        </w:r>
      </w:hyperlink>
    </w:p>
    <w:p w14:paraId="47A4E8D7" w14:textId="77777777" w:rsidR="008820CC" w:rsidRDefault="007C5F29" w:rsidP="008820CC">
      <w:pPr>
        <w:numPr>
          <w:ilvl w:val="0"/>
          <w:numId w:val="6"/>
        </w:numPr>
        <w:tabs>
          <w:tab w:val="left" w:pos="-1440"/>
          <w:tab w:val="left" w:pos="540"/>
        </w:tabs>
        <w:ind w:left="900" w:hanging="900"/>
        <w:rPr>
          <w:rFonts w:ascii="Times New Roman" w:hAnsi="Times New Roman"/>
          <w:i/>
          <w:sz w:val="22"/>
          <w:szCs w:val="22"/>
        </w:rPr>
      </w:pPr>
      <w:r w:rsidRPr="00E06C02">
        <w:rPr>
          <w:rFonts w:ascii="Times New Roman" w:hAnsi="Times New Roman"/>
          <w:b/>
          <w:bCs/>
          <w:color w:val="000000"/>
          <w:sz w:val="22"/>
          <w:szCs w:val="22"/>
        </w:rPr>
        <w:t>Townsend, D.W</w:t>
      </w:r>
      <w:r w:rsidRPr="00E06C02">
        <w:rPr>
          <w:rFonts w:ascii="Times New Roman" w:hAnsi="Times New Roman"/>
          <w:color w:val="000000"/>
          <w:sz w:val="22"/>
          <w:szCs w:val="22"/>
        </w:rPr>
        <w:t>.</w:t>
      </w:r>
      <w:r w:rsidR="004351B5" w:rsidRPr="00E06C02">
        <w:rPr>
          <w:rFonts w:ascii="Times New Roman" w:hAnsi="Times New Roman"/>
          <w:color w:val="000000"/>
          <w:sz w:val="22"/>
          <w:szCs w:val="22"/>
        </w:rPr>
        <w:t>,</w:t>
      </w:r>
      <w:r w:rsidRPr="00E06C02">
        <w:rPr>
          <w:rFonts w:ascii="Times New Roman" w:hAnsi="Times New Roman"/>
          <w:color w:val="000000"/>
          <w:sz w:val="22"/>
          <w:szCs w:val="22"/>
        </w:rPr>
        <w:t xml:space="preserve"> N.R. Pettigrew</w:t>
      </w:r>
      <w:r w:rsidR="004351B5" w:rsidRPr="00E06C02">
        <w:rPr>
          <w:rFonts w:ascii="Times New Roman" w:hAnsi="Times New Roman"/>
          <w:color w:val="000000"/>
          <w:sz w:val="22"/>
          <w:szCs w:val="22"/>
        </w:rPr>
        <w:t xml:space="preserve">, M.A. Thomas and S. </w:t>
      </w:r>
      <w:r w:rsidR="004821ED" w:rsidRPr="00E06C02">
        <w:rPr>
          <w:rFonts w:ascii="Times New Roman" w:hAnsi="Times New Roman"/>
          <w:color w:val="000000"/>
          <w:sz w:val="22"/>
          <w:szCs w:val="22"/>
        </w:rPr>
        <w:t xml:space="preserve">Moore. </w:t>
      </w:r>
      <w:r w:rsidR="008C787B" w:rsidRPr="00E06C02">
        <w:rPr>
          <w:rFonts w:ascii="Times New Roman" w:hAnsi="Times New Roman"/>
          <w:color w:val="000000"/>
          <w:sz w:val="22"/>
          <w:szCs w:val="22"/>
        </w:rPr>
        <w:t>2023</w:t>
      </w:r>
      <w:r w:rsidRPr="00E06C0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4351B5" w:rsidRPr="00E06C02">
        <w:rPr>
          <w:rFonts w:ascii="Times New Roman" w:hAnsi="Times New Roman"/>
          <w:color w:val="000000"/>
          <w:sz w:val="22"/>
          <w:szCs w:val="22"/>
        </w:rPr>
        <w:t>Warming Waters of the Gulf of Maine: The Role of Shelf, Slope and Gulf Stream Water Masses</w:t>
      </w:r>
      <w:r w:rsidR="004821ED" w:rsidRPr="00E06C02">
        <w:rPr>
          <w:rFonts w:ascii="Times New Roman" w:hAnsi="Times New Roman"/>
          <w:color w:val="000000"/>
          <w:sz w:val="22"/>
          <w:szCs w:val="22"/>
        </w:rPr>
        <w:t xml:space="preserve">.  </w:t>
      </w:r>
      <w:r w:rsidR="004821ED" w:rsidRPr="00E06C02">
        <w:rPr>
          <w:rFonts w:ascii="Times New Roman" w:hAnsi="Times New Roman"/>
          <w:i/>
          <w:color w:val="000000"/>
          <w:sz w:val="22"/>
          <w:szCs w:val="22"/>
        </w:rPr>
        <w:t>Progress in Oceanography.</w:t>
      </w:r>
      <w:r w:rsidR="000253C6">
        <w:rPr>
          <w:rFonts w:ascii="Times New Roman" w:hAnsi="Times New Roman"/>
          <w:i/>
          <w:color w:val="000000"/>
          <w:sz w:val="22"/>
          <w:szCs w:val="22"/>
        </w:rPr>
        <w:t xml:space="preserve">  </w:t>
      </w:r>
      <w:hyperlink r:id="rId15" w:history="1">
        <w:r w:rsidR="000253C6" w:rsidRPr="006E6708">
          <w:rPr>
            <w:rStyle w:val="Hyperlink"/>
            <w:rFonts w:ascii="Times New Roman" w:hAnsi="Times New Roman"/>
            <w:i/>
            <w:sz w:val="22"/>
            <w:szCs w:val="22"/>
          </w:rPr>
          <w:t>https://doi.org/10.1016/j.pocean.2023.103030</w:t>
        </w:r>
      </w:hyperlink>
      <w:r w:rsidR="009C318B">
        <w:rPr>
          <w:rFonts w:ascii="Times New Roman" w:hAnsi="Times New Roman"/>
          <w:iCs/>
          <w:color w:val="000000"/>
          <w:sz w:val="22"/>
          <w:szCs w:val="22"/>
        </w:rPr>
        <w:t xml:space="preserve">  30 p</w:t>
      </w:r>
      <w:r w:rsidR="00B53C45">
        <w:rPr>
          <w:rFonts w:ascii="Times New Roman" w:hAnsi="Times New Roman"/>
          <w:iCs/>
          <w:color w:val="000000"/>
          <w:sz w:val="22"/>
          <w:szCs w:val="22"/>
        </w:rPr>
        <w:t>ages</w:t>
      </w:r>
      <w:r w:rsidR="009C318B">
        <w:rPr>
          <w:rFonts w:ascii="Times New Roman" w:hAnsi="Times New Roman"/>
          <w:iCs/>
          <w:color w:val="000000"/>
          <w:sz w:val="22"/>
          <w:szCs w:val="22"/>
        </w:rPr>
        <w:t xml:space="preserve">. </w:t>
      </w:r>
    </w:p>
    <w:p w14:paraId="227BCC8C" w14:textId="3FD9C1A2" w:rsidR="00FF248D" w:rsidRDefault="00FF248D" w:rsidP="00B42C6B">
      <w:pPr>
        <w:numPr>
          <w:ilvl w:val="0"/>
          <w:numId w:val="6"/>
        </w:numPr>
        <w:tabs>
          <w:tab w:val="left" w:pos="-1440"/>
          <w:tab w:val="left" w:pos="360"/>
          <w:tab w:val="left" w:pos="540"/>
        </w:tabs>
        <w:ind w:left="900" w:hanging="900"/>
        <w:rPr>
          <w:rFonts w:ascii="Times New Roman" w:hAnsi="Times New Roman"/>
          <w:iCs/>
          <w:sz w:val="22"/>
          <w:szCs w:val="22"/>
        </w:rPr>
      </w:pPr>
      <w:r w:rsidRPr="00FF248D">
        <w:rPr>
          <w:rFonts w:ascii="Times New Roman" w:hAnsi="Times New Roman"/>
          <w:iCs/>
          <w:sz w:val="22"/>
          <w:szCs w:val="22"/>
        </w:rPr>
        <w:t xml:space="preserve">Friedland, K.D., P.F. </w:t>
      </w:r>
      <w:proofErr w:type="spellStart"/>
      <w:r w:rsidRPr="00FF248D">
        <w:rPr>
          <w:rFonts w:ascii="Times New Roman" w:hAnsi="Times New Roman"/>
          <w:iCs/>
          <w:sz w:val="22"/>
          <w:szCs w:val="22"/>
        </w:rPr>
        <w:t>Fratantoni</w:t>
      </w:r>
      <w:proofErr w:type="spellEnd"/>
      <w:r w:rsidRPr="00FF248D">
        <w:rPr>
          <w:rFonts w:ascii="Times New Roman" w:hAnsi="Times New Roman"/>
          <w:iCs/>
          <w:sz w:val="22"/>
          <w:szCs w:val="22"/>
        </w:rPr>
        <w:t xml:space="preserve">, A.D. Silver, D.C. Brady, A. Gangopadhyay, S.I. Large, R.E. Morse, </w:t>
      </w:r>
      <w:r w:rsidRPr="00736F73">
        <w:rPr>
          <w:rFonts w:ascii="Times New Roman" w:hAnsi="Times New Roman"/>
          <w:b/>
          <w:bCs/>
          <w:iCs/>
          <w:sz w:val="22"/>
          <w:szCs w:val="22"/>
        </w:rPr>
        <w:t>D.W. Townsend</w:t>
      </w:r>
      <w:r w:rsidRPr="00FF248D">
        <w:rPr>
          <w:rFonts w:ascii="Times New Roman" w:hAnsi="Times New Roman"/>
          <w:iCs/>
          <w:sz w:val="22"/>
          <w:szCs w:val="22"/>
        </w:rPr>
        <w:t>, M.A.M. Friedrichs, D.C. Melrose. 2024</w:t>
      </w:r>
      <w:proofErr w:type="gramStart"/>
      <w:r w:rsidRPr="00FF248D">
        <w:rPr>
          <w:rFonts w:ascii="Times New Roman" w:hAnsi="Times New Roman"/>
          <w:iCs/>
          <w:sz w:val="22"/>
          <w:szCs w:val="22"/>
        </w:rPr>
        <w:t>.  Changing</w:t>
      </w:r>
      <w:proofErr w:type="gramEnd"/>
      <w:r w:rsidRPr="00FF248D">
        <w:rPr>
          <w:rFonts w:ascii="Times New Roman" w:hAnsi="Times New Roman"/>
          <w:iCs/>
          <w:sz w:val="22"/>
          <w:szCs w:val="22"/>
        </w:rPr>
        <w:t xml:space="preserve"> source waters on the Northeast US Continental Shelf: Variation in nutrient supply and phytoplankton biomass.  </w:t>
      </w:r>
      <w:r w:rsidRPr="00736F73">
        <w:rPr>
          <w:rFonts w:ascii="Times New Roman" w:hAnsi="Times New Roman"/>
          <w:i/>
          <w:sz w:val="22"/>
          <w:szCs w:val="22"/>
        </w:rPr>
        <w:t>Continental Shelf Research,</w:t>
      </w:r>
      <w:r w:rsidRPr="00FF248D">
        <w:rPr>
          <w:rFonts w:ascii="Times New Roman" w:hAnsi="Times New Roman"/>
          <w:iCs/>
          <w:sz w:val="22"/>
          <w:szCs w:val="22"/>
        </w:rPr>
        <w:t xml:space="preserve"> Vol. 281, October 2024, https://doi.org/10.1016/j.csr.2024.</w:t>
      </w:r>
    </w:p>
    <w:p w14:paraId="3F6A248A" w14:textId="7E8795CB" w:rsidR="00B42C6B" w:rsidRDefault="00026DC6" w:rsidP="00B42C6B">
      <w:pPr>
        <w:numPr>
          <w:ilvl w:val="0"/>
          <w:numId w:val="6"/>
        </w:numPr>
        <w:tabs>
          <w:tab w:val="left" w:pos="-1440"/>
          <w:tab w:val="left" w:pos="360"/>
          <w:tab w:val="left" w:pos="540"/>
        </w:tabs>
        <w:ind w:left="900" w:hanging="900"/>
        <w:rPr>
          <w:rFonts w:ascii="Times New Roman" w:hAnsi="Times New Roman"/>
          <w:iCs/>
          <w:sz w:val="22"/>
          <w:szCs w:val="22"/>
        </w:rPr>
      </w:pPr>
      <w:r w:rsidRPr="00B42C6B">
        <w:rPr>
          <w:rFonts w:ascii="Times New Roman" w:hAnsi="Times New Roman"/>
          <w:iCs/>
          <w:sz w:val="22"/>
          <w:szCs w:val="22"/>
        </w:rPr>
        <w:t xml:space="preserve">Friedland, K.D., du </w:t>
      </w:r>
      <w:proofErr w:type="spellStart"/>
      <w:r w:rsidRPr="00B42C6B">
        <w:rPr>
          <w:rFonts w:ascii="Times New Roman" w:hAnsi="Times New Roman"/>
          <w:iCs/>
          <w:sz w:val="22"/>
          <w:szCs w:val="22"/>
        </w:rPr>
        <w:t>Pontavice</w:t>
      </w:r>
      <w:proofErr w:type="spellEnd"/>
      <w:r w:rsidRPr="00B42C6B">
        <w:rPr>
          <w:rFonts w:ascii="Times New Roman" w:hAnsi="Times New Roman"/>
          <w:iCs/>
          <w:sz w:val="22"/>
          <w:szCs w:val="22"/>
        </w:rPr>
        <w:t xml:space="preserve">, </w:t>
      </w:r>
      <w:proofErr w:type="spellStart"/>
      <w:proofErr w:type="gramStart"/>
      <w:r w:rsidRPr="00B42C6B">
        <w:rPr>
          <w:rFonts w:ascii="Times New Roman" w:hAnsi="Times New Roman"/>
          <w:iCs/>
          <w:sz w:val="22"/>
          <w:szCs w:val="22"/>
        </w:rPr>
        <w:t>H.,Palter</w:t>
      </w:r>
      <w:proofErr w:type="spellEnd"/>
      <w:proofErr w:type="gramEnd"/>
      <w:r w:rsidRPr="00B42C6B">
        <w:rPr>
          <w:rFonts w:ascii="Times New Roman" w:hAnsi="Times New Roman"/>
          <w:iCs/>
          <w:sz w:val="22"/>
          <w:szCs w:val="22"/>
        </w:rPr>
        <w:t xml:space="preserve">, J., </w:t>
      </w:r>
      <w:r w:rsidRPr="00B42C6B">
        <w:rPr>
          <w:rFonts w:ascii="Times New Roman" w:hAnsi="Times New Roman"/>
          <w:b/>
          <w:bCs/>
          <w:iCs/>
          <w:sz w:val="22"/>
          <w:szCs w:val="22"/>
        </w:rPr>
        <w:t>Townsend, D.W.,</w:t>
      </w:r>
      <w:r w:rsidRPr="00B42C6B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B42C6B">
        <w:rPr>
          <w:rFonts w:ascii="Times New Roman" w:hAnsi="Times New Roman"/>
          <w:iCs/>
          <w:sz w:val="22"/>
          <w:szCs w:val="22"/>
        </w:rPr>
        <w:t>Fratantoni</w:t>
      </w:r>
      <w:proofErr w:type="spellEnd"/>
      <w:r w:rsidRPr="00B42C6B">
        <w:rPr>
          <w:rFonts w:ascii="Times New Roman" w:hAnsi="Times New Roman"/>
          <w:iCs/>
          <w:sz w:val="22"/>
          <w:szCs w:val="22"/>
        </w:rPr>
        <w:t>, P., Silver, A., Gangopadhyay, A.  2024</w:t>
      </w:r>
      <w:proofErr w:type="gramStart"/>
      <w:r w:rsidRPr="00B42C6B">
        <w:rPr>
          <w:rFonts w:ascii="Times New Roman" w:hAnsi="Times New Roman"/>
          <w:iCs/>
          <w:sz w:val="22"/>
          <w:szCs w:val="22"/>
        </w:rPr>
        <w:t>.  Regime</w:t>
      </w:r>
      <w:proofErr w:type="gramEnd"/>
      <w:r w:rsidRPr="00B42C6B">
        <w:rPr>
          <w:rFonts w:ascii="Times New Roman" w:hAnsi="Times New Roman"/>
          <w:iCs/>
          <w:sz w:val="22"/>
          <w:szCs w:val="22"/>
        </w:rPr>
        <w:t xml:space="preserve"> change in northwest </w:t>
      </w:r>
      <w:proofErr w:type="gramStart"/>
      <w:r w:rsidRPr="00B42C6B">
        <w:rPr>
          <w:rFonts w:ascii="Times New Roman" w:hAnsi="Times New Roman"/>
          <w:iCs/>
          <w:sz w:val="22"/>
          <w:szCs w:val="22"/>
        </w:rPr>
        <w:t>Atlantic sea</w:t>
      </w:r>
      <w:proofErr w:type="gramEnd"/>
      <w:r w:rsidRPr="00B42C6B">
        <w:rPr>
          <w:rFonts w:ascii="Times New Roman" w:hAnsi="Times New Roman"/>
          <w:iCs/>
          <w:sz w:val="22"/>
          <w:szCs w:val="22"/>
        </w:rPr>
        <w:t xml:space="preserve"> surface temperatures revealed using a quantile approach.  </w:t>
      </w:r>
      <w:r w:rsidRPr="001353A9">
        <w:rPr>
          <w:rFonts w:ascii="Times New Roman" w:hAnsi="Times New Roman"/>
          <w:i/>
          <w:sz w:val="22"/>
          <w:szCs w:val="22"/>
        </w:rPr>
        <w:t>Regional Studies in Marine Science</w:t>
      </w:r>
      <w:r w:rsidRPr="00B42C6B">
        <w:rPr>
          <w:rFonts w:ascii="Times New Roman" w:hAnsi="Times New Roman"/>
          <w:iCs/>
          <w:sz w:val="22"/>
          <w:szCs w:val="22"/>
        </w:rPr>
        <w:t xml:space="preserve">. Volume 71,  </w:t>
      </w:r>
      <w:hyperlink r:id="rId16" w:history="1">
        <w:r w:rsidR="00B42C6B" w:rsidRPr="00077248">
          <w:rPr>
            <w:rStyle w:val="Hyperlink"/>
            <w:rFonts w:ascii="Times New Roman" w:hAnsi="Times New Roman"/>
            <w:iCs/>
            <w:sz w:val="22"/>
            <w:szCs w:val="22"/>
          </w:rPr>
          <w:t>https://doi.org/10.1016/j.rsma.2024.103398</w:t>
        </w:r>
      </w:hyperlink>
    </w:p>
    <w:p w14:paraId="31128703" w14:textId="64958B60" w:rsidR="001353A9" w:rsidRPr="0011145A" w:rsidRDefault="00026DC6" w:rsidP="0011145A">
      <w:pPr>
        <w:numPr>
          <w:ilvl w:val="0"/>
          <w:numId w:val="6"/>
        </w:numPr>
        <w:tabs>
          <w:tab w:val="left" w:pos="-1440"/>
          <w:tab w:val="left" w:pos="360"/>
          <w:tab w:val="left" w:pos="540"/>
        </w:tabs>
        <w:ind w:left="900" w:hanging="900"/>
        <w:rPr>
          <w:rFonts w:ascii="Times New Roman" w:hAnsi="Times New Roman"/>
          <w:iCs/>
          <w:sz w:val="22"/>
          <w:szCs w:val="22"/>
        </w:rPr>
      </w:pPr>
      <w:r w:rsidRPr="00B42C6B">
        <w:rPr>
          <w:rFonts w:ascii="Times New Roman" w:hAnsi="Times New Roman"/>
          <w:iCs/>
          <w:sz w:val="22"/>
          <w:szCs w:val="22"/>
        </w:rPr>
        <w:t xml:space="preserve">Chang, H.Y., R.A. Richards, </w:t>
      </w:r>
      <w:r w:rsidRPr="001C5C6A">
        <w:rPr>
          <w:rFonts w:ascii="Times New Roman" w:hAnsi="Times New Roman"/>
          <w:b/>
          <w:bCs/>
          <w:iCs/>
          <w:sz w:val="22"/>
          <w:szCs w:val="22"/>
        </w:rPr>
        <w:t>D.W. Townsend</w:t>
      </w:r>
      <w:r w:rsidRPr="00B42C6B">
        <w:rPr>
          <w:rFonts w:ascii="Times New Roman" w:hAnsi="Times New Roman"/>
          <w:iCs/>
          <w:sz w:val="22"/>
          <w:szCs w:val="22"/>
        </w:rPr>
        <w:t xml:space="preserve"> and Y. Chen. 2024. Temperature and Abundance Effects on Spatial Structures of Northern Shrimp (</w:t>
      </w:r>
      <w:proofErr w:type="spellStart"/>
      <w:r w:rsidRPr="001353A9">
        <w:rPr>
          <w:rFonts w:ascii="Times New Roman" w:hAnsi="Times New Roman"/>
          <w:i/>
          <w:sz w:val="22"/>
          <w:szCs w:val="22"/>
        </w:rPr>
        <w:t>Pandalus</w:t>
      </w:r>
      <w:proofErr w:type="spellEnd"/>
      <w:r w:rsidRPr="001353A9">
        <w:rPr>
          <w:rFonts w:ascii="Times New Roman" w:hAnsi="Times New Roman"/>
          <w:i/>
          <w:sz w:val="22"/>
          <w:szCs w:val="22"/>
        </w:rPr>
        <w:t xml:space="preserve"> borealis</w:t>
      </w:r>
      <w:r w:rsidRPr="00B42C6B">
        <w:rPr>
          <w:rFonts w:ascii="Times New Roman" w:hAnsi="Times New Roman"/>
          <w:iCs/>
          <w:sz w:val="22"/>
          <w:szCs w:val="22"/>
        </w:rPr>
        <w:t xml:space="preserve">) at Different Life Stages in the Oceanographically Variable Gulf of </w:t>
      </w:r>
      <w:proofErr w:type="gramStart"/>
      <w:r w:rsidRPr="00B42C6B">
        <w:rPr>
          <w:rFonts w:ascii="Times New Roman" w:hAnsi="Times New Roman"/>
          <w:iCs/>
          <w:sz w:val="22"/>
          <w:szCs w:val="22"/>
        </w:rPr>
        <w:t xml:space="preserve">Maine  </w:t>
      </w:r>
      <w:r w:rsidRPr="001353A9">
        <w:rPr>
          <w:rFonts w:ascii="Times New Roman" w:hAnsi="Times New Roman"/>
          <w:i/>
          <w:sz w:val="22"/>
          <w:szCs w:val="22"/>
        </w:rPr>
        <w:t>Fisheries</w:t>
      </w:r>
      <w:proofErr w:type="gramEnd"/>
      <w:r w:rsidRPr="001353A9">
        <w:rPr>
          <w:rFonts w:ascii="Times New Roman" w:hAnsi="Times New Roman"/>
          <w:i/>
          <w:sz w:val="22"/>
          <w:szCs w:val="22"/>
        </w:rPr>
        <w:t xml:space="preserve"> Oceanography</w:t>
      </w:r>
      <w:r w:rsidRPr="00B42C6B">
        <w:rPr>
          <w:rFonts w:ascii="Times New Roman" w:hAnsi="Times New Roman"/>
          <w:iCs/>
          <w:sz w:val="22"/>
          <w:szCs w:val="22"/>
        </w:rPr>
        <w:t xml:space="preserve">,  </w:t>
      </w:r>
      <w:hyperlink r:id="rId17" w:history="1">
        <w:r w:rsidR="001353A9" w:rsidRPr="00077248">
          <w:rPr>
            <w:rStyle w:val="Hyperlink"/>
            <w:rFonts w:ascii="Times New Roman" w:hAnsi="Times New Roman"/>
            <w:iCs/>
            <w:sz w:val="22"/>
            <w:szCs w:val="22"/>
          </w:rPr>
          <w:t>https://doi.org/10.1111/fog.127142024</w:t>
        </w:r>
      </w:hyperlink>
    </w:p>
    <w:p w14:paraId="3E60DB97" w14:textId="77777777" w:rsidR="007C3794" w:rsidRDefault="007C3794" w:rsidP="00C900FD">
      <w:pPr>
        <w:tabs>
          <w:tab w:val="left" w:pos="-1440"/>
          <w:tab w:val="left" w:pos="540"/>
        </w:tabs>
        <w:ind w:left="900"/>
        <w:rPr>
          <w:rFonts w:ascii="Times New Roman" w:hAnsi="Times New Roman"/>
          <w:i/>
          <w:sz w:val="22"/>
          <w:szCs w:val="22"/>
        </w:rPr>
      </w:pPr>
    </w:p>
    <w:p w14:paraId="24D4F817" w14:textId="77777777" w:rsidR="007C3794" w:rsidRPr="008D07FF" w:rsidRDefault="007C3794" w:rsidP="00C900FD">
      <w:pPr>
        <w:tabs>
          <w:tab w:val="left" w:pos="-1440"/>
          <w:tab w:val="left" w:pos="540"/>
        </w:tabs>
        <w:ind w:left="900"/>
        <w:rPr>
          <w:rFonts w:ascii="Times New Roman" w:hAnsi="Times New Roman"/>
          <w:i/>
          <w:sz w:val="22"/>
          <w:szCs w:val="22"/>
        </w:rPr>
      </w:pPr>
    </w:p>
    <w:p w14:paraId="193E41BB" w14:textId="77777777" w:rsidR="00307DD6" w:rsidRDefault="00307DD6" w:rsidP="004C64A0">
      <w:pPr>
        <w:tabs>
          <w:tab w:val="left" w:pos="-1440"/>
          <w:tab w:val="left" w:pos="1440"/>
          <w:tab w:val="left" w:pos="1800"/>
        </w:tabs>
        <w:ind w:left="2160" w:hanging="2160"/>
        <w:rPr>
          <w:rFonts w:ascii="Times New Roman" w:hAnsi="Times New Roman"/>
          <w:sz w:val="22"/>
          <w:szCs w:val="22"/>
        </w:rPr>
      </w:pPr>
      <w:r w:rsidRPr="00CC5636">
        <w:rPr>
          <w:rFonts w:ascii="Times New Roman" w:hAnsi="Times New Roman"/>
          <w:b/>
          <w:sz w:val="22"/>
          <w:szCs w:val="22"/>
        </w:rPr>
        <w:t>Master's Thesis:</w:t>
      </w:r>
      <w:r w:rsidRPr="0084769C">
        <w:rPr>
          <w:rFonts w:ascii="Times New Roman" w:hAnsi="Times New Roman"/>
          <w:sz w:val="22"/>
          <w:szCs w:val="22"/>
        </w:rPr>
        <w:tab/>
        <w:t>Seasonal variation in lipid content of giant Atlantic bluefin tuna (</w:t>
      </w:r>
      <w:r w:rsidRPr="0084769C">
        <w:rPr>
          <w:rFonts w:ascii="Times New Roman" w:hAnsi="Times New Roman"/>
          <w:i/>
          <w:iCs/>
          <w:sz w:val="22"/>
          <w:szCs w:val="22"/>
        </w:rPr>
        <w:t>Thunnus thynnus</w:t>
      </w:r>
      <w:r w:rsidRPr="008476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4769C">
        <w:rPr>
          <w:rFonts w:ascii="Times New Roman" w:hAnsi="Times New Roman"/>
          <w:sz w:val="22"/>
          <w:szCs w:val="22"/>
        </w:rPr>
        <w:t>Linneaus</w:t>
      </w:r>
      <w:proofErr w:type="spellEnd"/>
      <w:r w:rsidRPr="0084769C">
        <w:rPr>
          <w:rFonts w:ascii="Times New Roman" w:hAnsi="Times New Roman"/>
          <w:sz w:val="22"/>
          <w:szCs w:val="22"/>
        </w:rPr>
        <w:t xml:space="preserve">) of the Gulf of Maine.  57 </w:t>
      </w:r>
      <w:proofErr w:type="gramStart"/>
      <w:r w:rsidRPr="0084769C">
        <w:rPr>
          <w:rFonts w:ascii="Times New Roman" w:hAnsi="Times New Roman"/>
          <w:sz w:val="22"/>
          <w:szCs w:val="22"/>
        </w:rPr>
        <w:t>pp</w:t>
      </w:r>
      <w:proofErr w:type="gramEnd"/>
      <w:r w:rsidRPr="0084769C">
        <w:rPr>
          <w:rFonts w:ascii="Times New Roman" w:hAnsi="Times New Roman"/>
          <w:sz w:val="22"/>
          <w:szCs w:val="22"/>
        </w:rPr>
        <w:t>.</w:t>
      </w:r>
    </w:p>
    <w:p w14:paraId="046C5F54" w14:textId="77777777" w:rsidR="00906C36" w:rsidRPr="00796F4D" w:rsidRDefault="00906C36" w:rsidP="004C64A0">
      <w:pPr>
        <w:tabs>
          <w:tab w:val="left" w:pos="-1440"/>
          <w:tab w:val="left" w:pos="1440"/>
          <w:tab w:val="left" w:pos="180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4C91DC6D" w14:textId="77777777" w:rsidR="00307DD6" w:rsidRPr="0084769C" w:rsidRDefault="00307DD6" w:rsidP="004C64A0">
      <w:pPr>
        <w:tabs>
          <w:tab w:val="left" w:pos="-1440"/>
          <w:tab w:val="left" w:pos="1800"/>
        </w:tabs>
        <w:ind w:left="2160" w:hanging="2160"/>
        <w:rPr>
          <w:rFonts w:ascii="Times New Roman" w:hAnsi="Times New Roman"/>
          <w:sz w:val="22"/>
          <w:szCs w:val="22"/>
        </w:rPr>
      </w:pPr>
      <w:r w:rsidRPr="009A2B8E">
        <w:rPr>
          <w:rFonts w:ascii="Times New Roman" w:hAnsi="Times New Roman"/>
          <w:b/>
          <w:sz w:val="22"/>
          <w:szCs w:val="22"/>
        </w:rPr>
        <w:t>Doctoral Thesis:</w:t>
      </w:r>
      <w:r w:rsidRPr="0084769C">
        <w:rPr>
          <w:rFonts w:ascii="Times New Roman" w:hAnsi="Times New Roman"/>
          <w:sz w:val="22"/>
          <w:szCs w:val="22"/>
        </w:rPr>
        <w:tab/>
        <w:t xml:space="preserve">Comparative ecology and population dynamics of larval fishes and zooplankton in two hydrographically different areas on the Maine coast.  xiii + 270 </w:t>
      </w:r>
      <w:proofErr w:type="gramStart"/>
      <w:r w:rsidRPr="0084769C">
        <w:rPr>
          <w:rFonts w:ascii="Times New Roman" w:hAnsi="Times New Roman"/>
          <w:sz w:val="22"/>
          <w:szCs w:val="22"/>
        </w:rPr>
        <w:t>pp</w:t>
      </w:r>
      <w:proofErr w:type="gramEnd"/>
      <w:r w:rsidRPr="0084769C">
        <w:rPr>
          <w:rFonts w:ascii="Times New Roman" w:hAnsi="Times New Roman"/>
          <w:sz w:val="22"/>
          <w:szCs w:val="22"/>
        </w:rPr>
        <w:t>.</w:t>
      </w:r>
    </w:p>
    <w:p w14:paraId="12C2234F" w14:textId="77777777" w:rsidR="00CC5636" w:rsidRPr="0084769C" w:rsidRDefault="00CC5636">
      <w:pPr>
        <w:rPr>
          <w:rFonts w:ascii="Times New Roman" w:hAnsi="Times New Roman"/>
          <w:sz w:val="22"/>
          <w:szCs w:val="22"/>
        </w:rPr>
      </w:pPr>
    </w:p>
    <w:p w14:paraId="3CD13BC8" w14:textId="77777777" w:rsidR="00307DD6" w:rsidRDefault="00307DD6">
      <w:pPr>
        <w:rPr>
          <w:rFonts w:ascii="Times New Roman" w:hAnsi="Times New Roman"/>
          <w:b/>
        </w:rPr>
      </w:pPr>
      <w:r w:rsidRPr="00CC5636">
        <w:rPr>
          <w:rFonts w:ascii="Times New Roman" w:hAnsi="Times New Roman"/>
          <w:b/>
        </w:rPr>
        <w:t>Research Grants and Contracts:</w:t>
      </w:r>
    </w:p>
    <w:p w14:paraId="41EF3655" w14:textId="77777777" w:rsidR="004C64A0" w:rsidRPr="00CC5636" w:rsidRDefault="004C64A0">
      <w:pPr>
        <w:rPr>
          <w:rFonts w:ascii="Times New Roman" w:hAnsi="Times New Roman"/>
          <w:b/>
          <w:sz w:val="22"/>
          <w:szCs w:val="22"/>
        </w:rPr>
      </w:pPr>
    </w:p>
    <w:p w14:paraId="11042A15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Agency for International Development.  1983-1986.  Biological productivity of the southeastern Mediterranean Sea in the post Aswan Dam period. (PIs: C.S. Yentsch and D.W. Townsend). $101,938.00.</w:t>
      </w:r>
    </w:p>
    <w:p w14:paraId="67CF1AE1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NOAA Sea Grant (U. Maine).  1982-1986.  Dynamics of larval herring production in the eastern coastal Gulf of Maine. (PIs: D.K. Stevenson, D.W. Townsend and J.J. Graham). $80,000.00.</w:t>
      </w:r>
    </w:p>
    <w:p w14:paraId="0F470CDF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National Science Foundation.  EXP-8011448.  1983-1985.  Relations between ichthyoplankton and fronts in the Gulf of Maine. $39,902.00</w:t>
      </w:r>
    </w:p>
    <w:p w14:paraId="33C58667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Coastal Zone Program, Maine State Planning Office.  1986-1987.  The design marketing and implementation of a scientific research program on the biological productivity of the Gulf of Maine. (PIs: D.W. Townsend and L.M. Mayer) $4,614.00</w:t>
      </w:r>
    </w:p>
    <w:p w14:paraId="3BC1EA85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National Science Foundation.  OCE-8608808.  1986-1987.  Organism-food interactions in the </w:t>
      </w:r>
      <w:r w:rsidRPr="0084769C">
        <w:rPr>
          <w:rFonts w:ascii="Times New Roman" w:hAnsi="Times New Roman"/>
          <w:sz w:val="22"/>
          <w:szCs w:val="22"/>
        </w:rPr>
        <w:lastRenderedPageBreak/>
        <w:t>nepheloid layer. (PIs: F.Q. Dortch, D.W. Townsend and L.M. Mayer). $10,750.00</w:t>
      </w:r>
    </w:p>
    <w:p w14:paraId="194EC6A3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National Science Foundation.  OCE-8614187.  1986-1989.  Environmental histories of larval herring in the Gulf of Maine. $131,696.</w:t>
      </w:r>
    </w:p>
    <w:p w14:paraId="7E271847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National Science Foundation.  OCE-8800532.  1988-1989.  The timing of early spring plankton blooms in relation to benthic productivity. (PIs: D.W. Townsend and L.M. </w:t>
      </w:r>
      <w:proofErr w:type="spellStart"/>
      <w:r w:rsidRPr="0084769C">
        <w:rPr>
          <w:rFonts w:ascii="Times New Roman" w:hAnsi="Times New Roman"/>
          <w:sz w:val="22"/>
          <w:szCs w:val="22"/>
        </w:rPr>
        <w:t>Cammen</w:t>
      </w:r>
      <w:proofErr w:type="spellEnd"/>
      <w:r w:rsidRPr="0084769C">
        <w:rPr>
          <w:rFonts w:ascii="Times New Roman" w:hAnsi="Times New Roman"/>
          <w:sz w:val="22"/>
          <w:szCs w:val="22"/>
        </w:rPr>
        <w:t>). $52,974.</w:t>
      </w:r>
    </w:p>
    <w:p w14:paraId="3CDB5D6B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National Science Foundation. OCE-8801682.  1988-1991.  Vertical zonation of suspension feeders: Effects of benthic and oceanographic factors. (PIs: J. Witman and D.W. Townsend). $57,104.</w:t>
      </w:r>
    </w:p>
    <w:p w14:paraId="469BB500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National Science Foundation. OCE-8816662. 1986-89. Environmental histories of larval herring in the Gulf of Maine. $230,000.</w:t>
      </w:r>
    </w:p>
    <w:p w14:paraId="5E7BA6C0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National Science Foundation. OCE-8816662. 1989-1991. Environmental histories of larval herring in the Gulf of Maine. (Renewal) $160,000.</w:t>
      </w:r>
    </w:p>
    <w:p w14:paraId="48B90737" w14:textId="77777777" w:rsidR="00307DD6" w:rsidRPr="0084769C" w:rsidRDefault="00307DD6" w:rsidP="00C06B2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720"/>
        <w:rPr>
          <w:rFonts w:ascii="Times New Roman" w:hAnsi="Times New Roman"/>
          <w:sz w:val="22"/>
          <w:szCs w:val="22"/>
        </w:rPr>
        <w:sectPr w:rsidR="00307DD6" w:rsidRPr="0084769C" w:rsidSect="003B6DC7">
          <w:type w:val="continuous"/>
          <w:pgSz w:w="12240" w:h="15840"/>
          <w:pgMar w:top="1080" w:right="1440" w:bottom="630" w:left="1440" w:header="1080" w:footer="630" w:gutter="0"/>
          <w:cols w:space="720"/>
          <w:noEndnote/>
        </w:sectPr>
      </w:pPr>
    </w:p>
    <w:p w14:paraId="7D569F4B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Massachusetts Water Resources Authority. 1989-1990. Phytoplankton and Nutrient Dynamics in Massachusetts Bay. (PIs: D.W. Townsend, L. </w:t>
      </w:r>
      <w:proofErr w:type="spellStart"/>
      <w:r w:rsidRPr="0084769C">
        <w:rPr>
          <w:rFonts w:ascii="Times New Roman" w:hAnsi="Times New Roman"/>
          <w:sz w:val="22"/>
          <w:szCs w:val="22"/>
        </w:rPr>
        <w:t>Cammen</w:t>
      </w:r>
      <w:proofErr w:type="spellEnd"/>
      <w:r w:rsidRPr="0084769C">
        <w:rPr>
          <w:rFonts w:ascii="Times New Roman" w:hAnsi="Times New Roman"/>
          <w:sz w:val="22"/>
          <w:szCs w:val="22"/>
        </w:rPr>
        <w:t xml:space="preserve">, J. Christensen, S. </w:t>
      </w:r>
      <w:proofErr w:type="spellStart"/>
      <w:r w:rsidRPr="0084769C">
        <w:rPr>
          <w:rFonts w:ascii="Times New Roman" w:hAnsi="Times New Roman"/>
          <w:sz w:val="22"/>
          <w:szCs w:val="22"/>
        </w:rPr>
        <w:t>Ackleson</w:t>
      </w:r>
      <w:proofErr w:type="spellEnd"/>
      <w:r w:rsidRPr="0084769C">
        <w:rPr>
          <w:rFonts w:ascii="Times New Roman" w:hAnsi="Times New Roman"/>
          <w:sz w:val="22"/>
          <w:szCs w:val="22"/>
        </w:rPr>
        <w:t>, and M. Keller) $250,000.</w:t>
      </w:r>
    </w:p>
    <w:p w14:paraId="7F2A0A09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National Science Foundation. OCE-9202061. 1992-1994. Distribution and survival of cod larvae in relation to hydrography on Georges Bank. $269,010.</w:t>
      </w:r>
    </w:p>
    <w:p w14:paraId="0ACFFCF9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Environmental Protection Agency. 5/92-4/94.  The role of zooplankton and bacterioplankton in dimethyl sulfide fluxes in the Gulf of Maine (PIs: M.D. Keller and D.W. Townsend) $336,223.</w:t>
      </w:r>
    </w:p>
    <w:p w14:paraId="6828A01D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NOAA Sea Grant.  2/93-1/95. Variable Freshwater Discharge and Water Column Stability in Estuaries: Effects on Biological and Geochemical Particle Dynamics. PIs: Mayer, L.M., D.W. Townsend, N.R. Pettigrew and T.C. Loder. $125,872.</w:t>
      </w:r>
    </w:p>
    <w:p w14:paraId="7993798F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NOAA Sea Grant. 2/95-1/96. Particle Dynamics in Variably Stratified Estuaries. PIs: Mayer, L.M., D.W. Townsend, N.R. Pettigrew and T.C. Loder. $37,000.</w:t>
      </w:r>
    </w:p>
    <w:p w14:paraId="29AB5AE9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Office of Naval Research. 8/94-7/97. Internal waves and nutrient fluxes in the Gulf of Maine. (PIs: D.W. Townsend, N.R. Pettigrew, F. Chai, C. Yentsch, and M. Sieracki). $1,135,636 (includes $110,000 University of Maine cash match).</w:t>
      </w:r>
    </w:p>
    <w:p w14:paraId="2DCB6F24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National Science Foundation. 4/95-3/96.  </w:t>
      </w:r>
      <w:proofErr w:type="spellStart"/>
      <w:r w:rsidRPr="0084769C">
        <w:rPr>
          <w:rFonts w:ascii="Times New Roman" w:hAnsi="Times New Roman"/>
          <w:sz w:val="22"/>
          <w:szCs w:val="22"/>
        </w:rPr>
        <w:t>Acquition</w:t>
      </w:r>
      <w:proofErr w:type="spellEnd"/>
      <w:r w:rsidRPr="0084769C">
        <w:rPr>
          <w:rFonts w:ascii="Times New Roman" w:hAnsi="Times New Roman"/>
          <w:sz w:val="22"/>
          <w:szCs w:val="22"/>
        </w:rPr>
        <w:t xml:space="preserve"> of shipboard oceanographic equipment. $49,363 (PIs: D.W. Townsend and N.R. Pettigrew)</w:t>
      </w:r>
    </w:p>
    <w:p w14:paraId="70739164" w14:textId="77777777" w:rsidR="00C710EA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National Science Foundation, SGER: Small Grants for Exploratory Research. 10/95-9/96.  </w:t>
      </w:r>
      <w:proofErr w:type="spellStart"/>
      <w:r w:rsidRPr="0084769C">
        <w:rPr>
          <w:rFonts w:ascii="Times New Roman" w:hAnsi="Times New Roman"/>
          <w:sz w:val="22"/>
          <w:szCs w:val="22"/>
        </w:rPr>
        <w:t>Subdaily</w:t>
      </w:r>
      <w:proofErr w:type="spellEnd"/>
      <w:r w:rsidRPr="0084769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4769C">
        <w:rPr>
          <w:rFonts w:ascii="Times New Roman" w:hAnsi="Times New Roman"/>
          <w:sz w:val="22"/>
          <w:szCs w:val="22"/>
        </w:rPr>
        <w:t>temperature</w:t>
      </w:r>
      <w:proofErr w:type="gramEnd"/>
      <w:r w:rsidRPr="0084769C">
        <w:rPr>
          <w:rFonts w:ascii="Times New Roman" w:hAnsi="Times New Roman"/>
          <w:sz w:val="22"/>
          <w:szCs w:val="22"/>
        </w:rPr>
        <w:t xml:space="preserve"> histories of cod larvae on Georges Bank. $49,736.</w:t>
      </w:r>
    </w:p>
    <w:p w14:paraId="1C9D96F3" w14:textId="77777777" w:rsidR="00307DD6" w:rsidRPr="00C710EA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0"/>
          <w:szCs w:val="20"/>
        </w:rPr>
        <w:t>NOAA: 10/96-9/99.  U.S. GLOBEC: Broad-Scale Ichthyoplankton, Hydrography and Nutrient Studies on Georges Bank.  III. Nutrients and Phytoplankton Chlorophyll.  $210,000.</w:t>
      </w:r>
    </w:p>
    <w:p w14:paraId="64B4B839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NOAA: 9/97-8/02.   ECOHAB-GOM: Ecology and Oceanography of Harmful Algal Blooms in the Gulf of Maine.  (PIs: D. Townsend, N. Pettigrew and A. </w:t>
      </w:r>
      <w:proofErr w:type="gramStart"/>
      <w:r w:rsidRPr="0084769C">
        <w:rPr>
          <w:rFonts w:ascii="Times New Roman" w:hAnsi="Times New Roman"/>
          <w:sz w:val="22"/>
          <w:szCs w:val="22"/>
        </w:rPr>
        <w:t xml:space="preserve">Thomas)   </w:t>
      </w:r>
      <w:proofErr w:type="gramEnd"/>
      <w:r w:rsidRPr="0084769C">
        <w:rPr>
          <w:rFonts w:ascii="Times New Roman" w:hAnsi="Times New Roman"/>
          <w:sz w:val="22"/>
          <w:szCs w:val="22"/>
        </w:rPr>
        <w:t>$1,154,482.</w:t>
      </w:r>
    </w:p>
    <w:p w14:paraId="040C5BA5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NASA. 9/97-8/00.  Biological-Physical coupling in the Gulf of Maine: Satellite and Model Studies of Phytoplankton Variability.  (PIs: Thomas, A.C., F. Chai, D.W. Townsend and H. Xue) $351,586.</w:t>
      </w:r>
    </w:p>
    <w:p w14:paraId="692482DC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NOAA.  10/98 - 9/01.  Small-scale Nutrient Distributions Across Tidal Fronts on Georges Bank.  $96,503.</w:t>
      </w:r>
    </w:p>
    <w:p w14:paraId="38BD1B6C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NOAA. 10/98 - 9/01.  U.S. </w:t>
      </w:r>
      <w:proofErr w:type="spellStart"/>
      <w:r w:rsidRPr="0084769C">
        <w:rPr>
          <w:rFonts w:ascii="Times New Roman" w:hAnsi="Times New Roman"/>
          <w:sz w:val="22"/>
          <w:szCs w:val="22"/>
        </w:rPr>
        <w:t>Globec</w:t>
      </w:r>
      <w:proofErr w:type="spellEnd"/>
      <w:r w:rsidRPr="0084769C">
        <w:rPr>
          <w:rFonts w:ascii="Times New Roman" w:hAnsi="Times New Roman"/>
          <w:sz w:val="22"/>
          <w:szCs w:val="22"/>
        </w:rPr>
        <w:t>: Broad-scale Studies of Nutrients and Phytoplankton on Georges Bank. $300,211.</w:t>
      </w:r>
    </w:p>
    <w:p w14:paraId="49D1CE7B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National Science Foundation. 10/98 - 9/01.  Origins of Cod on Georges Bank: Contributions of Early Developmental Stages </w:t>
      </w:r>
      <w:proofErr w:type="gramStart"/>
      <w:r w:rsidRPr="0084769C">
        <w:rPr>
          <w:rFonts w:ascii="Times New Roman" w:hAnsi="Times New Roman"/>
          <w:sz w:val="22"/>
          <w:szCs w:val="22"/>
        </w:rPr>
        <w:t>From</w:t>
      </w:r>
      <w:proofErr w:type="gramEnd"/>
      <w:r w:rsidRPr="0084769C">
        <w:rPr>
          <w:rFonts w:ascii="Times New Roman" w:hAnsi="Times New Roman"/>
          <w:sz w:val="22"/>
          <w:szCs w:val="22"/>
        </w:rPr>
        <w:t xml:space="preserve"> the Scotian Shelf.  (PIs: D.W. Townsend, I. Kornfield and L. Kling).  $492,561.</w:t>
      </w:r>
    </w:p>
    <w:p w14:paraId="10EB3322" w14:textId="77777777" w:rsidR="00307DD6" w:rsidRPr="0084769C" w:rsidRDefault="00C710EA" w:rsidP="00C06B2D">
      <w:pPr>
        <w:pStyle w:val="Level1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>Off</w:t>
      </w:r>
      <w:r w:rsidR="00307DD6" w:rsidRPr="0084769C">
        <w:rPr>
          <w:rFonts w:ascii="Times New Roman" w:hAnsi="Times New Roman"/>
          <w:sz w:val="22"/>
          <w:szCs w:val="22"/>
        </w:rPr>
        <w:t>ice of Naval Research.  6/00 - 5/02.  Nutrient monitoring component of the Gulf of Maine Ocean Observing System. $115,</w:t>
      </w:r>
      <w:r w:rsidR="00307DD6" w:rsidRPr="0084769C">
        <w:rPr>
          <w:rFonts w:ascii="Times New Roman" w:hAnsi="Times New Roman"/>
          <w:sz w:val="20"/>
          <w:szCs w:val="20"/>
        </w:rPr>
        <w:t>000.</w:t>
      </w:r>
    </w:p>
    <w:p w14:paraId="2A1548CA" w14:textId="77777777" w:rsidR="00307DD6" w:rsidRPr="0084769C" w:rsidRDefault="00307DD6" w:rsidP="00C06B2D">
      <w:pPr>
        <w:pStyle w:val="Level1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NASA. 2/01-1/04.  Multi-sensor and Modeling Analysis of Gulf of Maine Phytoplankton Variability.  (PIs: Thomas, A.C., F. Chai, H. Xue, and D.W. Townsend) $386,728.</w:t>
      </w:r>
    </w:p>
    <w:p w14:paraId="0D963205" w14:textId="77777777" w:rsidR="00307DD6" w:rsidRPr="0084769C" w:rsidRDefault="00307DD6" w:rsidP="00C06B2D">
      <w:pPr>
        <w:pStyle w:val="Level1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NOAA. 4/02-12/02.   ECOHAB-GOM: Ecology and Oceanography of Harmful Algal Blooms in the Gulf of Maine.  (PIs: D. Townsend, N. Pettigrew and A. </w:t>
      </w:r>
      <w:proofErr w:type="gramStart"/>
      <w:r w:rsidRPr="0084769C">
        <w:rPr>
          <w:rFonts w:ascii="Times New Roman" w:hAnsi="Times New Roman"/>
          <w:sz w:val="22"/>
          <w:szCs w:val="22"/>
        </w:rPr>
        <w:t xml:space="preserve">Thomas)   </w:t>
      </w:r>
      <w:proofErr w:type="gramEnd"/>
      <w:r w:rsidRPr="0084769C">
        <w:rPr>
          <w:rFonts w:ascii="Times New Roman" w:hAnsi="Times New Roman"/>
          <w:sz w:val="22"/>
          <w:szCs w:val="22"/>
        </w:rPr>
        <w:t>$102,138.</w:t>
      </w:r>
    </w:p>
    <w:p w14:paraId="5609ABFA" w14:textId="77777777" w:rsidR="00307DD6" w:rsidRPr="0084769C" w:rsidRDefault="00307DD6" w:rsidP="00C06B2D">
      <w:pPr>
        <w:pStyle w:val="Level1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National Science Foundation. 7/02 - 6/05.  Tidal Front Mixing and Exchange on Georges Bank: Controls on Production of Phytoplankton, Zooplankton and Fishes. (Multiple PI</w:t>
      </w:r>
      <w:r w:rsidRPr="0084769C">
        <w:rPr>
          <w:rFonts w:ascii="WP TypographicSymbols" w:eastAsia="WP TypographicSymbols" w:hAnsi="WP TypographicSymbols" w:cs="WP TypographicSymbols"/>
          <w:sz w:val="22"/>
          <w:szCs w:val="22"/>
        </w:rPr>
        <w:t>=</w:t>
      </w:r>
      <w:r w:rsidRPr="0084769C">
        <w:rPr>
          <w:rFonts w:ascii="Times New Roman" w:hAnsi="Times New Roman"/>
          <w:sz w:val="22"/>
          <w:szCs w:val="22"/>
        </w:rPr>
        <w:t>s and Institutions) Townsend portion: $149,965.</w:t>
      </w:r>
    </w:p>
    <w:p w14:paraId="4C177E92" w14:textId="77777777" w:rsidR="00307DD6" w:rsidRPr="0084769C" w:rsidRDefault="00307DD6" w:rsidP="00C06B2D">
      <w:pPr>
        <w:pStyle w:val="Level1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lastRenderedPageBreak/>
        <w:t xml:space="preserve">NOAA. 9/02 - 8/05. Predictive Models of the Toxic Dinoflagellate </w:t>
      </w:r>
      <w:r w:rsidRPr="0084769C">
        <w:rPr>
          <w:rFonts w:ascii="Times New Roman" w:hAnsi="Times New Roman"/>
          <w:i/>
          <w:iCs/>
          <w:sz w:val="22"/>
          <w:szCs w:val="22"/>
        </w:rPr>
        <w:t xml:space="preserve">Alexandrium </w:t>
      </w:r>
      <w:proofErr w:type="spellStart"/>
      <w:r w:rsidRPr="0084769C">
        <w:rPr>
          <w:rFonts w:ascii="Times New Roman" w:hAnsi="Times New Roman"/>
          <w:i/>
          <w:iCs/>
          <w:sz w:val="22"/>
          <w:szCs w:val="22"/>
        </w:rPr>
        <w:t>fundyense</w:t>
      </w:r>
      <w:proofErr w:type="spellEnd"/>
      <w:r w:rsidRPr="0084769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84769C">
        <w:rPr>
          <w:rFonts w:ascii="Times New Roman" w:hAnsi="Times New Roman"/>
          <w:sz w:val="22"/>
          <w:szCs w:val="22"/>
        </w:rPr>
        <w:t>in the Gulf of Maine: Quantitative Evaluation, Refinement, and Transition to Operational Mode</w:t>
      </w:r>
      <w:r w:rsidRPr="0084769C">
        <w:rPr>
          <w:rFonts w:ascii="Times New Roman" w:hAnsi="Times New Roman"/>
          <w:sz w:val="22"/>
          <w:szCs w:val="22"/>
        </w:rPr>
        <w:tab/>
        <w:t>.</w:t>
      </w:r>
    </w:p>
    <w:p w14:paraId="3C5F7E55" w14:textId="77777777" w:rsidR="00307DD6" w:rsidRPr="0084769C" w:rsidRDefault="00307DD6" w:rsidP="007D715C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(Multiple PI</w:t>
      </w:r>
      <w:r w:rsidRPr="0084769C">
        <w:rPr>
          <w:rFonts w:ascii="WP TypographicSymbols" w:eastAsia="WP TypographicSymbols" w:hAnsi="WP TypographicSymbols" w:cs="WP TypographicSymbols"/>
          <w:sz w:val="22"/>
          <w:szCs w:val="22"/>
        </w:rPr>
        <w:t>=</w:t>
      </w:r>
      <w:r w:rsidRPr="0084769C">
        <w:rPr>
          <w:rFonts w:ascii="Times New Roman" w:hAnsi="Times New Roman"/>
          <w:sz w:val="22"/>
          <w:szCs w:val="22"/>
        </w:rPr>
        <w:t>s and Institutions) Townsend portion: $107,601.</w:t>
      </w:r>
    </w:p>
    <w:p w14:paraId="367E4DCF" w14:textId="77777777" w:rsidR="00307DD6" w:rsidRPr="0084769C" w:rsidRDefault="00307DD6" w:rsidP="00C06B2D">
      <w:pPr>
        <w:pStyle w:val="Level1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NOAA, Northeast Consortium.  10/02 - 9/03. Abundance, Migration and Recruitment of Northern Shrimp in the Gulf of </w:t>
      </w:r>
      <w:proofErr w:type="gramStart"/>
      <w:r w:rsidRPr="0084769C">
        <w:rPr>
          <w:rFonts w:ascii="Times New Roman" w:hAnsi="Times New Roman"/>
          <w:sz w:val="22"/>
          <w:szCs w:val="22"/>
        </w:rPr>
        <w:t>Maine.(</w:t>
      </w:r>
      <w:proofErr w:type="gramEnd"/>
      <w:r w:rsidRPr="0084769C">
        <w:rPr>
          <w:rFonts w:ascii="Times New Roman" w:hAnsi="Times New Roman"/>
          <w:sz w:val="22"/>
          <w:szCs w:val="22"/>
        </w:rPr>
        <w:t>Multiple PI</w:t>
      </w:r>
      <w:r w:rsidRPr="0084769C">
        <w:rPr>
          <w:rFonts w:ascii="WP TypographicSymbols" w:eastAsia="WP TypographicSymbols" w:hAnsi="WP TypographicSymbols" w:cs="WP TypographicSymbols"/>
          <w:sz w:val="22"/>
          <w:szCs w:val="22"/>
        </w:rPr>
        <w:t>=</w:t>
      </w:r>
      <w:r w:rsidRPr="0084769C">
        <w:rPr>
          <w:rFonts w:ascii="Times New Roman" w:hAnsi="Times New Roman"/>
          <w:sz w:val="22"/>
          <w:szCs w:val="22"/>
        </w:rPr>
        <w:t>s and Institutions) Townsend portion: $14,958.</w:t>
      </w:r>
    </w:p>
    <w:p w14:paraId="267BCA41" w14:textId="77777777" w:rsidR="00307DD6" w:rsidRPr="0084769C" w:rsidRDefault="009C4576" w:rsidP="00C06B2D">
      <w:pPr>
        <w:pStyle w:val="Level1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ffice of Naval Research</w:t>
      </w:r>
      <w:r w:rsidR="00307DD6" w:rsidRPr="0084769C">
        <w:rPr>
          <w:rFonts w:ascii="Times New Roman" w:hAnsi="Times New Roman"/>
          <w:sz w:val="22"/>
          <w:szCs w:val="22"/>
        </w:rPr>
        <w:t>. 7/02 - 6/03. Gulf of Maine Ocean Observing System: Nutrients. (Multiple PI</w:t>
      </w:r>
      <w:r w:rsidR="00307DD6" w:rsidRPr="0084769C">
        <w:rPr>
          <w:rFonts w:ascii="WP TypographicSymbols" w:eastAsia="WP TypographicSymbols" w:hAnsi="WP TypographicSymbols" w:cs="WP TypographicSymbols"/>
          <w:sz w:val="22"/>
          <w:szCs w:val="22"/>
        </w:rPr>
        <w:t>=</w:t>
      </w:r>
      <w:r w:rsidR="00307DD6" w:rsidRPr="0084769C">
        <w:rPr>
          <w:rFonts w:ascii="Times New Roman" w:hAnsi="Times New Roman"/>
          <w:sz w:val="22"/>
          <w:szCs w:val="22"/>
        </w:rPr>
        <w:t>s and Institutions) Townsend portion: $48,653.</w:t>
      </w:r>
    </w:p>
    <w:p w14:paraId="760AE119" w14:textId="77777777" w:rsidR="00307DD6" w:rsidRPr="0084769C" w:rsidRDefault="009C4576" w:rsidP="00C06B2D">
      <w:pPr>
        <w:pStyle w:val="Level1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ational Science Foundation</w:t>
      </w:r>
      <w:r w:rsidRPr="0084769C">
        <w:rPr>
          <w:rFonts w:ascii="Times New Roman" w:hAnsi="Times New Roman"/>
          <w:sz w:val="22"/>
          <w:szCs w:val="22"/>
        </w:rPr>
        <w:t xml:space="preserve"> </w:t>
      </w:r>
      <w:r w:rsidR="00307DD6" w:rsidRPr="0084769C">
        <w:rPr>
          <w:rFonts w:ascii="Times New Roman" w:hAnsi="Times New Roman"/>
          <w:sz w:val="22"/>
          <w:szCs w:val="22"/>
        </w:rPr>
        <w:t>3/03 - 2/05. U.S. GLOBEC: Integration and Synthesis of Georges Bank Broad-Scale Survey Results. (Multiple PI</w:t>
      </w:r>
      <w:r w:rsidR="00307DD6" w:rsidRPr="0084769C">
        <w:rPr>
          <w:rFonts w:ascii="WP TypographicSymbols" w:eastAsia="WP TypographicSymbols" w:hAnsi="WP TypographicSymbols" w:cs="WP TypographicSymbols"/>
          <w:sz w:val="22"/>
          <w:szCs w:val="22"/>
        </w:rPr>
        <w:t>=</w:t>
      </w:r>
      <w:r w:rsidR="00307DD6" w:rsidRPr="0084769C">
        <w:rPr>
          <w:rFonts w:ascii="Times New Roman" w:hAnsi="Times New Roman"/>
          <w:sz w:val="22"/>
          <w:szCs w:val="22"/>
        </w:rPr>
        <w:t>s and Institutions) Townsend portion: $71,</w:t>
      </w:r>
      <w:r w:rsidR="00285567">
        <w:rPr>
          <w:rFonts w:ascii="Times New Roman" w:hAnsi="Times New Roman"/>
          <w:sz w:val="22"/>
          <w:szCs w:val="22"/>
        </w:rPr>
        <w:t xml:space="preserve"> </w:t>
      </w:r>
      <w:r w:rsidR="00307DD6" w:rsidRPr="0084769C">
        <w:rPr>
          <w:rFonts w:ascii="Times New Roman" w:hAnsi="Times New Roman"/>
          <w:sz w:val="22"/>
          <w:szCs w:val="22"/>
        </w:rPr>
        <w:t>874.</w:t>
      </w:r>
    </w:p>
    <w:p w14:paraId="1A6A72D9" w14:textId="77777777" w:rsidR="00307DD6" w:rsidRPr="0084769C" w:rsidRDefault="00307DD6" w:rsidP="00C06B2D">
      <w:pPr>
        <w:pStyle w:val="Level1"/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720"/>
        <w:rPr>
          <w:rFonts w:ascii="Times New Roman" w:hAnsi="Times New Roman"/>
          <w:sz w:val="22"/>
          <w:szCs w:val="22"/>
        </w:rPr>
        <w:sectPr w:rsidR="00307DD6" w:rsidRPr="0084769C" w:rsidSect="003B6DC7">
          <w:type w:val="continuous"/>
          <w:pgSz w:w="12240" w:h="15840"/>
          <w:pgMar w:top="1080" w:right="1440" w:bottom="630" w:left="1440" w:header="1080" w:footer="630" w:gutter="0"/>
          <w:cols w:space="720"/>
          <w:noEndnote/>
        </w:sectPr>
      </w:pPr>
    </w:p>
    <w:p w14:paraId="00C49E91" w14:textId="77777777" w:rsidR="00307DD6" w:rsidRPr="0084769C" w:rsidRDefault="00307DD6" w:rsidP="00C06B2D">
      <w:pPr>
        <w:pStyle w:val="Level1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NOAA.  9/02 - 8/04.  Synthesis: Impact of Transport Processes on Lobster Fishery Patterns. PIs: L.S. Incze (USM); H. Xue, N.R. Pettigrew, D.W. Townsend, Y. Chen &amp; R. Steneck (Univ. Maine); D.A. Brooks (Texas A&amp;M Univ.); C. Wilson (Maine DMR). University of Maine portion: $348,737.</w:t>
      </w:r>
    </w:p>
    <w:p w14:paraId="1203C8D7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 xml:space="preserve">NOAA, Northeast Consortium.  10/03 - 9/04. Abundance, Migration and Recruitment of Northern Shrimp in the Gulf of </w:t>
      </w:r>
      <w:proofErr w:type="gramStart"/>
      <w:r w:rsidRPr="0084769C">
        <w:rPr>
          <w:rFonts w:ascii="Times New Roman" w:hAnsi="Times New Roman"/>
          <w:sz w:val="22"/>
          <w:szCs w:val="22"/>
        </w:rPr>
        <w:t>Maine.(</w:t>
      </w:r>
      <w:proofErr w:type="gramEnd"/>
      <w:r w:rsidRPr="0084769C">
        <w:rPr>
          <w:rFonts w:ascii="Times New Roman" w:hAnsi="Times New Roman"/>
          <w:sz w:val="22"/>
          <w:szCs w:val="22"/>
        </w:rPr>
        <w:t>Multiple PI</w:t>
      </w:r>
      <w:r w:rsidRPr="0084769C">
        <w:rPr>
          <w:rFonts w:ascii="WP TypographicSymbols" w:eastAsia="WP TypographicSymbols" w:hAnsi="WP TypographicSymbols" w:cs="WP TypographicSymbols"/>
          <w:sz w:val="22"/>
          <w:szCs w:val="22"/>
        </w:rPr>
        <w:t>=</w:t>
      </w:r>
      <w:r w:rsidRPr="0084769C">
        <w:rPr>
          <w:rFonts w:ascii="Times New Roman" w:hAnsi="Times New Roman"/>
          <w:sz w:val="22"/>
          <w:szCs w:val="22"/>
        </w:rPr>
        <w:t>s and Institutions) Townsend portion: $14,995.</w:t>
      </w:r>
    </w:p>
    <w:p w14:paraId="363CA15F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NOAA/Sea Grant.  1/1/04 - 12/30/06. Environmental Controls on Shrimp Recruitment Dynamics.  (With L. Incze and D. Schick).  Townsend Univ. Maine portion: $106,259.</w:t>
      </w:r>
    </w:p>
    <w:p w14:paraId="4F078081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O</w:t>
      </w:r>
      <w:r w:rsidR="009C4576">
        <w:rPr>
          <w:rFonts w:ascii="Times New Roman" w:hAnsi="Times New Roman"/>
          <w:sz w:val="22"/>
          <w:szCs w:val="22"/>
        </w:rPr>
        <w:t>ffice of Naval Research</w:t>
      </w:r>
      <w:r w:rsidRPr="0084769C">
        <w:rPr>
          <w:rFonts w:ascii="Times New Roman" w:hAnsi="Times New Roman"/>
          <w:sz w:val="22"/>
          <w:szCs w:val="22"/>
        </w:rPr>
        <w:t>, 6/1/04 - 5/1/07. Growth and Phenomenology of Phytoplankton Thin Layers in the Gulf of Maine (M.J. Perry and D.W. Townsend) $617,000.</w:t>
      </w:r>
    </w:p>
    <w:p w14:paraId="6DD9C5DA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NOAA 7/03 - 6/04 Gulf of Maine Ocean Observing System: Nutrients. (Multiple PI</w:t>
      </w:r>
      <w:r w:rsidRPr="0084769C">
        <w:rPr>
          <w:rFonts w:ascii="WP TypographicSymbols" w:eastAsia="WP TypographicSymbols" w:hAnsi="WP TypographicSymbols" w:cs="WP TypographicSymbols"/>
          <w:sz w:val="22"/>
          <w:szCs w:val="22"/>
        </w:rPr>
        <w:t>=</w:t>
      </w:r>
      <w:r w:rsidRPr="0084769C">
        <w:rPr>
          <w:rFonts w:ascii="Times New Roman" w:hAnsi="Times New Roman"/>
          <w:sz w:val="22"/>
          <w:szCs w:val="22"/>
        </w:rPr>
        <w:t xml:space="preserve">s and Institutions) </w:t>
      </w:r>
      <w:r w:rsidR="00C710EA">
        <w:rPr>
          <w:rFonts w:ascii="Times New Roman" w:hAnsi="Times New Roman"/>
          <w:sz w:val="22"/>
          <w:szCs w:val="22"/>
        </w:rPr>
        <w:t>T</w:t>
      </w:r>
      <w:r w:rsidRPr="0084769C">
        <w:rPr>
          <w:rFonts w:ascii="Times New Roman" w:hAnsi="Times New Roman"/>
          <w:sz w:val="22"/>
          <w:szCs w:val="22"/>
        </w:rPr>
        <w:t>ownsend portion: $35,000.</w:t>
      </w:r>
    </w:p>
    <w:p w14:paraId="5688391A" w14:textId="77777777" w:rsidR="00307DD6" w:rsidRPr="0084769C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NOAA 7/04 - 6/05 Gulf of Maine Ocean Observing System: Nutrients. (Multiple PI</w:t>
      </w:r>
      <w:r w:rsidRPr="0084769C">
        <w:rPr>
          <w:rFonts w:ascii="WP TypographicSymbols" w:eastAsia="WP TypographicSymbols" w:hAnsi="WP TypographicSymbols" w:cs="WP TypographicSymbols"/>
          <w:sz w:val="22"/>
          <w:szCs w:val="22"/>
        </w:rPr>
        <w:t>=</w:t>
      </w:r>
      <w:r w:rsidRPr="0084769C">
        <w:rPr>
          <w:rFonts w:ascii="Times New Roman" w:hAnsi="Times New Roman"/>
          <w:sz w:val="22"/>
          <w:szCs w:val="22"/>
        </w:rPr>
        <w:t>s and Institutions) Townsend portion: $71,000.</w:t>
      </w:r>
    </w:p>
    <w:p w14:paraId="43036C7E" w14:textId="77777777" w:rsidR="00307DD6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4769C">
        <w:rPr>
          <w:rFonts w:ascii="Times New Roman" w:hAnsi="Times New Roman"/>
          <w:sz w:val="22"/>
          <w:szCs w:val="22"/>
        </w:rPr>
        <w:t>NOAA 7/05 - 6/06 Gulf of Maine Ocean Observing System: Nutrients. (Multiple PI</w:t>
      </w:r>
      <w:r w:rsidRPr="0084769C">
        <w:rPr>
          <w:rFonts w:ascii="WP TypographicSymbols" w:eastAsia="WP TypographicSymbols" w:hAnsi="WP TypographicSymbols" w:cs="WP TypographicSymbols"/>
          <w:sz w:val="22"/>
          <w:szCs w:val="22"/>
        </w:rPr>
        <w:t>=</w:t>
      </w:r>
      <w:r w:rsidRPr="0084769C">
        <w:rPr>
          <w:rFonts w:ascii="Times New Roman" w:hAnsi="Times New Roman"/>
          <w:sz w:val="22"/>
          <w:szCs w:val="22"/>
        </w:rPr>
        <w:t>s and Institutions) Townsend portion: $50,000.</w:t>
      </w:r>
    </w:p>
    <w:p w14:paraId="7565F3A3" w14:textId="77777777" w:rsidR="003C19C0" w:rsidRPr="003C19C0" w:rsidRDefault="003C19C0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3C19C0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ffice of Naval Research 07/2005 – 06/2006.  </w:t>
      </w:r>
      <w:r w:rsidRPr="003C19C0">
        <w:rPr>
          <w:rFonts w:ascii="Times New Roman" w:hAnsi="Times New Roman"/>
          <w:sz w:val="22"/>
          <w:szCs w:val="22"/>
        </w:rPr>
        <w:t>Acquisition of Underwater Gliders for Autonomous Sampling in the Gulf of Maine</w:t>
      </w:r>
      <w:r>
        <w:rPr>
          <w:rFonts w:ascii="Times New Roman" w:hAnsi="Times New Roman"/>
          <w:sz w:val="22"/>
          <w:szCs w:val="22"/>
        </w:rPr>
        <w:t>.  (with M.J. Perry, C. Jansen &amp; N.R. Pettigrew; Townsend portion: $52,000).</w:t>
      </w:r>
    </w:p>
    <w:p w14:paraId="6340BA8F" w14:textId="77777777" w:rsidR="00307DD6" w:rsidRDefault="00307DD6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</w:rPr>
      </w:pPr>
      <w:r w:rsidRPr="0084769C">
        <w:rPr>
          <w:rFonts w:ascii="Times New Roman" w:hAnsi="Times New Roman"/>
          <w:sz w:val="22"/>
          <w:szCs w:val="22"/>
        </w:rPr>
        <w:t>N</w:t>
      </w:r>
      <w:r w:rsidR="009C4576">
        <w:rPr>
          <w:rFonts w:ascii="Times New Roman" w:hAnsi="Times New Roman"/>
          <w:sz w:val="22"/>
          <w:szCs w:val="22"/>
        </w:rPr>
        <w:t>ational Science Foundation</w:t>
      </w:r>
      <w:r w:rsidRPr="0084769C">
        <w:rPr>
          <w:rFonts w:ascii="Times New Roman" w:hAnsi="Times New Roman"/>
          <w:sz w:val="22"/>
          <w:szCs w:val="22"/>
        </w:rPr>
        <w:t xml:space="preserve"> 01/06 - 12/07.  U.S. GLOBEC: Processes controlling abundance of dominant copepod species on Georges Bank: Local dy</w:t>
      </w:r>
      <w:r w:rsidR="008825FD">
        <w:rPr>
          <w:rFonts w:ascii="Times New Roman" w:hAnsi="Times New Roman"/>
          <w:sz w:val="22"/>
          <w:szCs w:val="22"/>
        </w:rPr>
        <w:t>namics and large</w:t>
      </w:r>
      <w:r w:rsidR="008825FD">
        <w:rPr>
          <w:rFonts w:ascii="Times New Roman" w:hAnsi="Times New Roman"/>
          <w:sz w:val="22"/>
          <w:szCs w:val="22"/>
        </w:rPr>
        <w:noBreakHyphen/>
        <w:t xml:space="preserve">scale forcing. </w:t>
      </w:r>
      <w:r w:rsidRPr="0084769C">
        <w:rPr>
          <w:rFonts w:ascii="Times New Roman" w:hAnsi="Times New Roman"/>
          <w:sz w:val="22"/>
          <w:szCs w:val="22"/>
        </w:rPr>
        <w:t>Townsend portion $60,213.</w:t>
      </w:r>
      <w:r w:rsidRPr="0084769C">
        <w:rPr>
          <w:rFonts w:ascii="Times New Roman" w:hAnsi="Times New Roman"/>
        </w:rPr>
        <w:tab/>
      </w:r>
    </w:p>
    <w:p w14:paraId="4541F403" w14:textId="77777777" w:rsidR="000D74BC" w:rsidRPr="00094914" w:rsidRDefault="000D74BC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094914">
        <w:rPr>
          <w:rFonts w:ascii="Times New Roman" w:hAnsi="Times New Roman"/>
          <w:sz w:val="22"/>
          <w:szCs w:val="22"/>
        </w:rPr>
        <w:t xml:space="preserve">NOAA 09/06- 08/11.  Dynamics of </w:t>
      </w:r>
      <w:r w:rsidRPr="00094914">
        <w:rPr>
          <w:rFonts w:ascii="Times New Roman" w:hAnsi="Times New Roman"/>
          <w:i/>
          <w:sz w:val="22"/>
          <w:szCs w:val="22"/>
        </w:rPr>
        <w:t xml:space="preserve">Alexandrium </w:t>
      </w:r>
      <w:proofErr w:type="spellStart"/>
      <w:r w:rsidRPr="00094914">
        <w:rPr>
          <w:rFonts w:ascii="Times New Roman" w:hAnsi="Times New Roman"/>
          <w:i/>
          <w:sz w:val="22"/>
          <w:szCs w:val="22"/>
        </w:rPr>
        <w:t>fundyense</w:t>
      </w:r>
      <w:proofErr w:type="spellEnd"/>
      <w:r w:rsidRPr="00094914">
        <w:rPr>
          <w:rFonts w:ascii="Times New Roman" w:hAnsi="Times New Roman"/>
          <w:sz w:val="22"/>
          <w:szCs w:val="22"/>
        </w:rPr>
        <w:t xml:space="preserve"> Blooms in the Gulf of Maine and Southern New England.  Multi PIs, Townsend portion: $388,814.</w:t>
      </w:r>
    </w:p>
    <w:p w14:paraId="0E3AFECB" w14:textId="77777777" w:rsidR="004E21FC" w:rsidRDefault="004E21FC" w:rsidP="00C06B2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094914">
        <w:rPr>
          <w:rFonts w:ascii="Times New Roman" w:hAnsi="Times New Roman"/>
          <w:sz w:val="22"/>
          <w:szCs w:val="22"/>
        </w:rPr>
        <w:t xml:space="preserve">National Science Foundation 10/07 - 09/10.  </w:t>
      </w:r>
      <w:r w:rsidR="000D74BC" w:rsidRPr="00094914">
        <w:rPr>
          <w:rFonts w:ascii="Times New Roman" w:hAnsi="Times New Roman"/>
          <w:sz w:val="22"/>
          <w:szCs w:val="22"/>
        </w:rPr>
        <w:t xml:space="preserve">Interannual Variability of Coastal Phytoplankton Blooms in the Gulf of Maine and Their Relationships to Local and Remote Forcings. </w:t>
      </w:r>
      <w:r w:rsidRPr="00094914">
        <w:rPr>
          <w:rFonts w:ascii="Times New Roman" w:hAnsi="Times New Roman"/>
          <w:sz w:val="22"/>
          <w:szCs w:val="22"/>
        </w:rPr>
        <w:t xml:space="preserve"> </w:t>
      </w:r>
      <w:r w:rsidR="000D74BC" w:rsidRPr="00094914">
        <w:rPr>
          <w:rFonts w:ascii="Times New Roman" w:hAnsi="Times New Roman"/>
          <w:sz w:val="22"/>
          <w:szCs w:val="22"/>
        </w:rPr>
        <w:t>With</w:t>
      </w:r>
      <w:proofErr w:type="gramStart"/>
      <w:r w:rsidR="009A464C" w:rsidRPr="00094914">
        <w:rPr>
          <w:rFonts w:ascii="Times New Roman" w:hAnsi="Times New Roman"/>
          <w:sz w:val="22"/>
          <w:szCs w:val="22"/>
        </w:rPr>
        <w:t xml:space="preserve">: </w:t>
      </w:r>
      <w:r w:rsidR="000D74BC" w:rsidRPr="00094914">
        <w:rPr>
          <w:rFonts w:ascii="Times New Roman" w:hAnsi="Times New Roman"/>
          <w:sz w:val="22"/>
          <w:szCs w:val="22"/>
        </w:rPr>
        <w:t xml:space="preserve"> R</w:t>
      </w:r>
      <w:proofErr w:type="gramEnd"/>
      <w:r w:rsidR="000D74BC" w:rsidRPr="00094914">
        <w:rPr>
          <w:rFonts w:ascii="Times New Roman" w:hAnsi="Times New Roman"/>
          <w:sz w:val="22"/>
          <w:szCs w:val="22"/>
        </w:rPr>
        <w:t xml:space="preserve">. Ji </w:t>
      </w:r>
      <w:r w:rsidR="000D74BC" w:rsidRPr="008825FD">
        <w:rPr>
          <w:rFonts w:ascii="Times New Roman" w:hAnsi="Times New Roman"/>
          <w:i/>
          <w:sz w:val="22"/>
          <w:szCs w:val="22"/>
        </w:rPr>
        <w:t>et al.,</w:t>
      </w:r>
      <w:r w:rsidR="000D74BC" w:rsidRPr="00094914">
        <w:rPr>
          <w:rFonts w:ascii="Times New Roman" w:hAnsi="Times New Roman"/>
          <w:sz w:val="22"/>
          <w:szCs w:val="22"/>
        </w:rPr>
        <w:t xml:space="preserve"> Townsend portion: $102,361. </w:t>
      </w:r>
      <w:r w:rsidRPr="00094914">
        <w:rPr>
          <w:rFonts w:ascii="Times New Roman" w:hAnsi="Times New Roman"/>
          <w:sz w:val="22"/>
          <w:szCs w:val="22"/>
        </w:rPr>
        <w:t xml:space="preserve"> </w:t>
      </w:r>
    </w:p>
    <w:p w14:paraId="084D7436" w14:textId="77777777" w:rsidR="008825FD" w:rsidRDefault="00120946" w:rsidP="008825F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NOAA 09/09 – 08/12.  </w:t>
      </w:r>
      <w:r w:rsidRPr="00120946">
        <w:rPr>
          <w:rFonts w:ascii="Times New Roman" w:hAnsi="Times New Roman"/>
          <w:sz w:val="22"/>
          <w:szCs w:val="22"/>
        </w:rPr>
        <w:t xml:space="preserve">Bloom Dynamics of </w:t>
      </w:r>
      <w:r w:rsidRPr="00120946">
        <w:rPr>
          <w:rFonts w:ascii="Times New Roman" w:hAnsi="Times New Roman"/>
          <w:i/>
          <w:sz w:val="22"/>
          <w:szCs w:val="22"/>
        </w:rPr>
        <w:t>Alexandrium</w:t>
      </w:r>
      <w:r w:rsidRPr="00120946">
        <w:rPr>
          <w:rFonts w:ascii="Times New Roman" w:hAnsi="Times New Roman"/>
          <w:sz w:val="22"/>
          <w:szCs w:val="22"/>
        </w:rPr>
        <w:t>:</w:t>
      </w:r>
      <w:r w:rsidR="00041460">
        <w:rPr>
          <w:rFonts w:ascii="Times New Roman" w:hAnsi="Times New Roman"/>
          <w:sz w:val="22"/>
          <w:szCs w:val="22"/>
        </w:rPr>
        <w:t xml:space="preserve"> </w:t>
      </w:r>
      <w:r w:rsidRPr="00120946">
        <w:rPr>
          <w:rFonts w:ascii="Times New Roman" w:hAnsi="Times New Roman"/>
          <w:sz w:val="22"/>
          <w:szCs w:val="22"/>
        </w:rPr>
        <w:t>The Roles of Resource Competition and Allelopathy</w:t>
      </w:r>
      <w:r>
        <w:rPr>
          <w:rFonts w:ascii="Times New Roman" w:hAnsi="Times New Roman"/>
          <w:sz w:val="22"/>
          <w:szCs w:val="22"/>
        </w:rPr>
        <w:t>.  PIs: L. Karp-Boss and D.W. Townsend; $599,000.</w:t>
      </w:r>
    </w:p>
    <w:p w14:paraId="1E6FF384" w14:textId="77777777" w:rsidR="008825FD" w:rsidRDefault="008825FD" w:rsidP="008825F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rFonts w:ascii="Times New Roman" w:hAnsi="Times New Roman"/>
          <w:sz w:val="22"/>
          <w:szCs w:val="22"/>
        </w:rPr>
      </w:pPr>
      <w:r w:rsidRPr="008825FD">
        <w:rPr>
          <w:rFonts w:ascii="Times New Roman" w:hAnsi="Times New Roman"/>
          <w:sz w:val="22"/>
          <w:szCs w:val="22"/>
        </w:rPr>
        <w:t>NOAA/CINAR. 07/2010 - 06/2011. Nutrient Dynamics on the NE Continental Shelf.  $10,000</w:t>
      </w:r>
      <w:r>
        <w:rPr>
          <w:rFonts w:ascii="Times New Roman" w:hAnsi="Times New Roman"/>
          <w:sz w:val="22"/>
          <w:szCs w:val="22"/>
        </w:rPr>
        <w:t>.</w:t>
      </w:r>
      <w:r w:rsidRPr="008825FD">
        <w:rPr>
          <w:rFonts w:ascii="Times New Roman" w:hAnsi="Times New Roman"/>
          <w:sz w:val="22"/>
          <w:szCs w:val="22"/>
        </w:rPr>
        <w:t xml:space="preserve"> </w:t>
      </w:r>
    </w:p>
    <w:p w14:paraId="47DDD5C3" w14:textId="77777777" w:rsidR="008825FD" w:rsidRDefault="008825FD" w:rsidP="008825FD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rFonts w:ascii="Times New Roman" w:hAnsi="Times New Roman"/>
          <w:sz w:val="22"/>
          <w:szCs w:val="22"/>
        </w:rPr>
      </w:pPr>
      <w:r w:rsidRPr="008825FD">
        <w:rPr>
          <w:rFonts w:ascii="Times New Roman" w:hAnsi="Times New Roman"/>
          <w:sz w:val="22"/>
          <w:szCs w:val="22"/>
        </w:rPr>
        <w:t>NOAA/CINAR. 07/2011 - 06/2012. Nutrient Dynamics on the NE Continental Shelf.  $10,000</w:t>
      </w:r>
      <w:r>
        <w:rPr>
          <w:rFonts w:ascii="Times New Roman" w:hAnsi="Times New Roman"/>
          <w:sz w:val="22"/>
          <w:szCs w:val="22"/>
        </w:rPr>
        <w:t>.</w:t>
      </w:r>
      <w:r w:rsidRPr="008825FD">
        <w:rPr>
          <w:rFonts w:ascii="Times New Roman" w:hAnsi="Times New Roman"/>
          <w:sz w:val="22"/>
          <w:szCs w:val="22"/>
        </w:rPr>
        <w:t xml:space="preserve"> </w:t>
      </w:r>
    </w:p>
    <w:p w14:paraId="245E6645" w14:textId="77777777" w:rsidR="000A1643" w:rsidRDefault="000A1643" w:rsidP="000A1643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rFonts w:ascii="Times New Roman" w:hAnsi="Times New Roman"/>
          <w:sz w:val="22"/>
          <w:szCs w:val="22"/>
        </w:rPr>
      </w:pPr>
      <w:r w:rsidRPr="008825FD">
        <w:rPr>
          <w:rFonts w:ascii="Times New Roman" w:hAnsi="Times New Roman"/>
          <w:sz w:val="22"/>
          <w:szCs w:val="22"/>
        </w:rPr>
        <w:t>NOAA/CINAR. 07/201</w:t>
      </w:r>
      <w:r>
        <w:rPr>
          <w:rFonts w:ascii="Times New Roman" w:hAnsi="Times New Roman"/>
          <w:sz w:val="22"/>
          <w:szCs w:val="22"/>
        </w:rPr>
        <w:t>2</w:t>
      </w:r>
      <w:r w:rsidRPr="008825FD">
        <w:rPr>
          <w:rFonts w:ascii="Times New Roman" w:hAnsi="Times New Roman"/>
          <w:sz w:val="22"/>
          <w:szCs w:val="22"/>
        </w:rPr>
        <w:t xml:space="preserve"> - 06/201</w:t>
      </w:r>
      <w:r>
        <w:rPr>
          <w:rFonts w:ascii="Times New Roman" w:hAnsi="Times New Roman"/>
          <w:sz w:val="22"/>
          <w:szCs w:val="22"/>
        </w:rPr>
        <w:t>3</w:t>
      </w:r>
      <w:r w:rsidRPr="008825FD">
        <w:rPr>
          <w:rFonts w:ascii="Times New Roman" w:hAnsi="Times New Roman"/>
          <w:sz w:val="22"/>
          <w:szCs w:val="22"/>
        </w:rPr>
        <w:t>. Nutrient Dynamics on the NE Continental Shelf.  $10,000</w:t>
      </w:r>
      <w:r>
        <w:rPr>
          <w:rFonts w:ascii="Times New Roman" w:hAnsi="Times New Roman"/>
          <w:sz w:val="22"/>
          <w:szCs w:val="22"/>
        </w:rPr>
        <w:t>.</w:t>
      </w:r>
      <w:r w:rsidRPr="008825FD">
        <w:rPr>
          <w:rFonts w:ascii="Times New Roman" w:hAnsi="Times New Roman"/>
          <w:sz w:val="22"/>
          <w:szCs w:val="22"/>
        </w:rPr>
        <w:t xml:space="preserve"> </w:t>
      </w:r>
    </w:p>
    <w:p w14:paraId="54862308" w14:textId="77777777" w:rsidR="00DD76A4" w:rsidRDefault="000A1643" w:rsidP="000A1643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rFonts w:ascii="Times New Roman" w:hAnsi="Times New Roman"/>
          <w:sz w:val="22"/>
          <w:szCs w:val="22"/>
        </w:rPr>
      </w:pPr>
      <w:r w:rsidRPr="008825FD">
        <w:rPr>
          <w:rFonts w:ascii="Times New Roman" w:hAnsi="Times New Roman"/>
          <w:sz w:val="22"/>
          <w:szCs w:val="22"/>
        </w:rPr>
        <w:t>NOAA/CINAR. 07/201</w:t>
      </w:r>
      <w:r>
        <w:rPr>
          <w:rFonts w:ascii="Times New Roman" w:hAnsi="Times New Roman"/>
          <w:sz w:val="22"/>
          <w:szCs w:val="22"/>
        </w:rPr>
        <w:t>3</w:t>
      </w:r>
      <w:r w:rsidRPr="008825FD">
        <w:rPr>
          <w:rFonts w:ascii="Times New Roman" w:hAnsi="Times New Roman"/>
          <w:sz w:val="22"/>
          <w:szCs w:val="22"/>
        </w:rPr>
        <w:t xml:space="preserve"> - 06/201</w:t>
      </w:r>
      <w:r>
        <w:rPr>
          <w:rFonts w:ascii="Times New Roman" w:hAnsi="Times New Roman"/>
          <w:sz w:val="22"/>
          <w:szCs w:val="22"/>
        </w:rPr>
        <w:t>4</w:t>
      </w:r>
      <w:r w:rsidRPr="008825FD">
        <w:rPr>
          <w:rFonts w:ascii="Times New Roman" w:hAnsi="Times New Roman"/>
          <w:sz w:val="22"/>
          <w:szCs w:val="22"/>
        </w:rPr>
        <w:t>. Nutrient Dynamics on the NE Continental Shelf.  $10,000</w:t>
      </w:r>
      <w:r>
        <w:rPr>
          <w:rFonts w:ascii="Times New Roman" w:hAnsi="Times New Roman"/>
          <w:sz w:val="22"/>
          <w:szCs w:val="22"/>
        </w:rPr>
        <w:t>.</w:t>
      </w:r>
    </w:p>
    <w:p w14:paraId="38FACC10" w14:textId="77777777" w:rsidR="000A1643" w:rsidRDefault="00DD76A4" w:rsidP="00DD76A4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rFonts w:ascii="Times New Roman" w:hAnsi="Times New Roman"/>
          <w:sz w:val="22"/>
          <w:szCs w:val="22"/>
        </w:rPr>
      </w:pPr>
      <w:r w:rsidRPr="008825FD">
        <w:rPr>
          <w:rFonts w:ascii="Times New Roman" w:hAnsi="Times New Roman"/>
          <w:sz w:val="22"/>
          <w:szCs w:val="22"/>
        </w:rPr>
        <w:t>NOAA/CINAR. 07/201</w:t>
      </w:r>
      <w:r>
        <w:rPr>
          <w:rFonts w:ascii="Times New Roman" w:hAnsi="Times New Roman"/>
          <w:sz w:val="22"/>
          <w:szCs w:val="22"/>
        </w:rPr>
        <w:t>4</w:t>
      </w:r>
      <w:r w:rsidRPr="008825FD">
        <w:rPr>
          <w:rFonts w:ascii="Times New Roman" w:hAnsi="Times New Roman"/>
          <w:sz w:val="22"/>
          <w:szCs w:val="22"/>
        </w:rPr>
        <w:t xml:space="preserve"> - 06/201</w:t>
      </w:r>
      <w:r>
        <w:rPr>
          <w:rFonts w:ascii="Times New Roman" w:hAnsi="Times New Roman"/>
          <w:sz w:val="22"/>
          <w:szCs w:val="22"/>
        </w:rPr>
        <w:t>5</w:t>
      </w:r>
      <w:r w:rsidRPr="008825FD">
        <w:rPr>
          <w:rFonts w:ascii="Times New Roman" w:hAnsi="Times New Roman"/>
          <w:sz w:val="22"/>
          <w:szCs w:val="22"/>
        </w:rPr>
        <w:t>. Nutrient Dynamics on the NE Continental Shelf.  $1</w:t>
      </w:r>
      <w:r>
        <w:rPr>
          <w:rFonts w:ascii="Times New Roman" w:hAnsi="Times New Roman"/>
          <w:sz w:val="22"/>
          <w:szCs w:val="22"/>
        </w:rPr>
        <w:t>1,999.</w:t>
      </w:r>
    </w:p>
    <w:p w14:paraId="087359B5" w14:textId="77777777" w:rsidR="00DD76A4" w:rsidRPr="00DD76A4" w:rsidRDefault="00DD76A4" w:rsidP="00DD76A4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rFonts w:ascii="Times New Roman" w:hAnsi="Times New Roman"/>
          <w:sz w:val="22"/>
          <w:szCs w:val="22"/>
        </w:rPr>
      </w:pPr>
      <w:r w:rsidRPr="008825FD">
        <w:rPr>
          <w:rFonts w:ascii="Times New Roman" w:hAnsi="Times New Roman"/>
          <w:sz w:val="22"/>
          <w:szCs w:val="22"/>
        </w:rPr>
        <w:t>NOAA/CINAR. 07/201</w:t>
      </w:r>
      <w:r>
        <w:rPr>
          <w:rFonts w:ascii="Times New Roman" w:hAnsi="Times New Roman"/>
          <w:sz w:val="22"/>
          <w:szCs w:val="22"/>
        </w:rPr>
        <w:t>5</w:t>
      </w:r>
      <w:r w:rsidRPr="008825FD">
        <w:rPr>
          <w:rFonts w:ascii="Times New Roman" w:hAnsi="Times New Roman"/>
          <w:sz w:val="22"/>
          <w:szCs w:val="22"/>
        </w:rPr>
        <w:t xml:space="preserve"> - 06/201</w:t>
      </w:r>
      <w:r>
        <w:rPr>
          <w:rFonts w:ascii="Times New Roman" w:hAnsi="Times New Roman"/>
          <w:sz w:val="22"/>
          <w:szCs w:val="22"/>
        </w:rPr>
        <w:t>6</w:t>
      </w:r>
      <w:r w:rsidRPr="008825FD">
        <w:rPr>
          <w:rFonts w:ascii="Times New Roman" w:hAnsi="Times New Roman"/>
          <w:sz w:val="22"/>
          <w:szCs w:val="22"/>
        </w:rPr>
        <w:t>. Nutrient Dynamics on the NE Continental Shelf.  $1</w:t>
      </w:r>
      <w:r>
        <w:rPr>
          <w:rFonts w:ascii="Times New Roman" w:hAnsi="Times New Roman"/>
          <w:sz w:val="22"/>
          <w:szCs w:val="22"/>
        </w:rPr>
        <w:t>1,999</w:t>
      </w:r>
    </w:p>
    <w:p w14:paraId="4C452AB4" w14:textId="77777777" w:rsidR="00307DD6" w:rsidRDefault="002330A8" w:rsidP="00DD6DBF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8825FD">
        <w:rPr>
          <w:rFonts w:ascii="Times New Roman" w:hAnsi="Times New Roman"/>
          <w:sz w:val="22"/>
          <w:szCs w:val="22"/>
        </w:rPr>
        <w:t>NOAA</w:t>
      </w:r>
      <w:r w:rsidR="008825FD" w:rsidRPr="008825FD">
        <w:rPr>
          <w:rFonts w:ascii="Times New Roman" w:hAnsi="Times New Roman"/>
          <w:sz w:val="22"/>
          <w:szCs w:val="22"/>
        </w:rPr>
        <w:t>.</w:t>
      </w:r>
      <w:r w:rsidR="008825FD">
        <w:rPr>
          <w:rFonts w:ascii="Times New Roman" w:hAnsi="Times New Roman"/>
          <w:sz w:val="22"/>
          <w:szCs w:val="22"/>
        </w:rPr>
        <w:t xml:space="preserve"> </w:t>
      </w:r>
      <w:r w:rsidR="008825FD" w:rsidRPr="008825FD">
        <w:rPr>
          <w:rFonts w:ascii="Times New Roman" w:hAnsi="Times New Roman"/>
          <w:sz w:val="22"/>
          <w:szCs w:val="22"/>
        </w:rPr>
        <w:t>09/2011</w:t>
      </w:r>
      <w:r w:rsidR="008825FD">
        <w:rPr>
          <w:rFonts w:ascii="Times New Roman" w:hAnsi="Times New Roman"/>
          <w:sz w:val="22"/>
          <w:szCs w:val="22"/>
        </w:rPr>
        <w:t xml:space="preserve"> </w:t>
      </w:r>
      <w:r w:rsidR="008825FD" w:rsidRPr="008825FD">
        <w:rPr>
          <w:rFonts w:ascii="Times New Roman" w:hAnsi="Times New Roman"/>
          <w:sz w:val="22"/>
          <w:szCs w:val="22"/>
        </w:rPr>
        <w:t>-</w:t>
      </w:r>
      <w:r w:rsidR="008825FD">
        <w:rPr>
          <w:rFonts w:ascii="Times New Roman" w:hAnsi="Times New Roman"/>
          <w:sz w:val="22"/>
          <w:szCs w:val="22"/>
        </w:rPr>
        <w:t xml:space="preserve"> </w:t>
      </w:r>
      <w:r w:rsidR="008825FD" w:rsidRPr="008825FD">
        <w:rPr>
          <w:rFonts w:ascii="Times New Roman" w:hAnsi="Times New Roman"/>
          <w:sz w:val="22"/>
          <w:szCs w:val="22"/>
        </w:rPr>
        <w:t>08/2015. MERHAB: GOM-ESP</w:t>
      </w:r>
      <w:proofErr w:type="gramStart"/>
      <w:r w:rsidR="008825FD" w:rsidRPr="008825FD">
        <w:rPr>
          <w:rFonts w:ascii="Times New Roman" w:hAnsi="Times New Roman"/>
          <w:sz w:val="22"/>
          <w:szCs w:val="22"/>
        </w:rPr>
        <w:t>:  Incorporation</w:t>
      </w:r>
      <w:proofErr w:type="gramEnd"/>
      <w:r w:rsidR="008825FD" w:rsidRPr="008825FD">
        <w:rPr>
          <w:rFonts w:ascii="Times New Roman" w:hAnsi="Times New Roman"/>
          <w:sz w:val="22"/>
          <w:szCs w:val="22"/>
        </w:rPr>
        <w:t xml:space="preserve"> of Environmental Sample Processor Technology into Gulf of Maine HAB Monitoring and Management.  With D.M. Anderson </w:t>
      </w:r>
      <w:r w:rsidR="008825FD" w:rsidRPr="008825FD">
        <w:rPr>
          <w:rFonts w:ascii="Times New Roman" w:hAnsi="Times New Roman"/>
          <w:i/>
          <w:sz w:val="22"/>
          <w:szCs w:val="22"/>
        </w:rPr>
        <w:t>et al.,</w:t>
      </w:r>
      <w:r w:rsidR="008825FD" w:rsidRPr="008825FD">
        <w:rPr>
          <w:rFonts w:ascii="Times New Roman" w:hAnsi="Times New Roman"/>
          <w:sz w:val="22"/>
          <w:szCs w:val="22"/>
        </w:rPr>
        <w:t xml:space="preserve"> Townsend portion: $388,000</w:t>
      </w:r>
      <w:r w:rsidR="008825FD">
        <w:rPr>
          <w:rFonts w:ascii="Times New Roman" w:hAnsi="Times New Roman"/>
          <w:sz w:val="22"/>
          <w:szCs w:val="22"/>
        </w:rPr>
        <w:t>.</w:t>
      </w:r>
    </w:p>
    <w:p w14:paraId="14840CD7" w14:textId="77777777" w:rsidR="001650C3" w:rsidRDefault="00206AFB" w:rsidP="001650C3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NOAA/IOOS. 09/2014-08/</w:t>
      </w:r>
      <w:r w:rsidR="00D128B2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17. </w:t>
      </w:r>
      <w:r w:rsidRPr="00206AFB">
        <w:rPr>
          <w:rFonts w:ascii="Times New Roman" w:hAnsi="Times New Roman"/>
          <w:sz w:val="22"/>
          <w:szCs w:val="22"/>
        </w:rPr>
        <w:t>Transitioning State-of-the-Art Nutrient Sensing Technology to Develop an Operational Nutrient Observatory for the Northeastern Regional Association of Coastal Ocean Observing Systems (NERACOOS)</w:t>
      </w:r>
      <w:r>
        <w:rPr>
          <w:rFonts w:ascii="Times New Roman" w:hAnsi="Times New Roman"/>
          <w:sz w:val="22"/>
          <w:szCs w:val="22"/>
        </w:rPr>
        <w:t>.  PIs: D.W. Townsend and N.R. Pettigrew. $827,771.</w:t>
      </w:r>
    </w:p>
    <w:p w14:paraId="28ED5897" w14:textId="77777777" w:rsidR="001650C3" w:rsidRDefault="001650C3" w:rsidP="001650C3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1650C3">
        <w:rPr>
          <w:rFonts w:ascii="Times New Roman" w:hAnsi="Times New Roman"/>
        </w:rPr>
        <w:lastRenderedPageBreak/>
        <w:t xml:space="preserve">NASA. </w:t>
      </w:r>
      <w:r>
        <w:rPr>
          <w:rFonts w:ascii="Times New Roman" w:hAnsi="Times New Roman"/>
          <w:sz w:val="22"/>
          <w:szCs w:val="22"/>
        </w:rPr>
        <w:t xml:space="preserve">09/2016-08/2019.  </w:t>
      </w:r>
      <w:r w:rsidRPr="001650C3">
        <w:rPr>
          <w:rFonts w:ascii="Times New Roman" w:hAnsi="Times New Roman"/>
        </w:rPr>
        <w:t xml:space="preserve">Multi- and hyperspectral bio-optical identification and tracking of Gulf of Maine water masses and harmful algal bloom habitat.  </w:t>
      </w:r>
      <w:r>
        <w:rPr>
          <w:rFonts w:ascii="Times New Roman" w:hAnsi="Times New Roman"/>
        </w:rPr>
        <w:t xml:space="preserve">PIs: </w:t>
      </w:r>
      <w:r w:rsidRPr="001650C3">
        <w:rPr>
          <w:rFonts w:ascii="Times New Roman" w:hAnsi="Times New Roman"/>
        </w:rPr>
        <w:t>A.C. Thomas, W.M. Balch, T. Johnson, D.W. Townsend, H. Xue.  $743,745</w:t>
      </w:r>
      <w:r w:rsidR="009D4F47">
        <w:rPr>
          <w:rFonts w:ascii="Times New Roman" w:hAnsi="Times New Roman"/>
        </w:rPr>
        <w:t xml:space="preserve"> (Townsend portion, 10%)</w:t>
      </w:r>
      <w:r>
        <w:rPr>
          <w:rFonts w:ascii="Times New Roman" w:hAnsi="Times New Roman"/>
        </w:rPr>
        <w:t>.</w:t>
      </w:r>
    </w:p>
    <w:p w14:paraId="346C7372" w14:textId="77777777" w:rsidR="001650C3" w:rsidRDefault="001650C3" w:rsidP="001650C3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1650C3">
        <w:rPr>
          <w:rFonts w:ascii="Times New Roman" w:hAnsi="Times New Roman"/>
          <w:sz w:val="22"/>
          <w:szCs w:val="22"/>
        </w:rPr>
        <w:t>NOAA/CINAR. 07/201</w:t>
      </w:r>
      <w:r>
        <w:rPr>
          <w:rFonts w:ascii="Times New Roman" w:hAnsi="Times New Roman"/>
          <w:sz w:val="22"/>
          <w:szCs w:val="22"/>
        </w:rPr>
        <w:t>6</w:t>
      </w:r>
      <w:r w:rsidRPr="001650C3">
        <w:rPr>
          <w:rFonts w:ascii="Times New Roman" w:hAnsi="Times New Roman"/>
          <w:sz w:val="22"/>
          <w:szCs w:val="22"/>
        </w:rPr>
        <w:t xml:space="preserve"> - 06/201</w:t>
      </w:r>
      <w:r>
        <w:rPr>
          <w:rFonts w:ascii="Times New Roman" w:hAnsi="Times New Roman"/>
          <w:sz w:val="22"/>
          <w:szCs w:val="22"/>
        </w:rPr>
        <w:t>7</w:t>
      </w:r>
      <w:r w:rsidRPr="001650C3">
        <w:rPr>
          <w:rFonts w:ascii="Times New Roman" w:hAnsi="Times New Roman"/>
          <w:sz w:val="22"/>
          <w:szCs w:val="22"/>
        </w:rPr>
        <w:t>. Nutrient Dynamics on the NE Continental Shelf.  $11,999</w:t>
      </w:r>
      <w:r>
        <w:rPr>
          <w:rFonts w:ascii="Times New Roman" w:hAnsi="Times New Roman"/>
          <w:sz w:val="22"/>
          <w:szCs w:val="22"/>
        </w:rPr>
        <w:t>.</w:t>
      </w:r>
    </w:p>
    <w:p w14:paraId="3F95A70B" w14:textId="77777777" w:rsidR="001650C3" w:rsidRPr="001650C3" w:rsidRDefault="001650C3" w:rsidP="001650C3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bookmarkStart w:id="3" w:name="_Hlk518974371"/>
      <w:r w:rsidRPr="001650C3">
        <w:rPr>
          <w:rFonts w:ascii="Times New Roman" w:hAnsi="Times New Roman"/>
          <w:sz w:val="22"/>
          <w:szCs w:val="22"/>
        </w:rPr>
        <w:t>NOAA/CINAR. 07/201</w:t>
      </w:r>
      <w:r>
        <w:rPr>
          <w:rFonts w:ascii="Times New Roman" w:hAnsi="Times New Roman"/>
          <w:sz w:val="22"/>
          <w:szCs w:val="22"/>
        </w:rPr>
        <w:t>7</w:t>
      </w:r>
      <w:r w:rsidRPr="001650C3">
        <w:rPr>
          <w:rFonts w:ascii="Times New Roman" w:hAnsi="Times New Roman"/>
          <w:sz w:val="22"/>
          <w:szCs w:val="22"/>
        </w:rPr>
        <w:t xml:space="preserve"> - 06/201</w:t>
      </w:r>
      <w:r>
        <w:rPr>
          <w:rFonts w:ascii="Times New Roman" w:hAnsi="Times New Roman"/>
          <w:sz w:val="22"/>
          <w:szCs w:val="22"/>
        </w:rPr>
        <w:t>8</w:t>
      </w:r>
      <w:r w:rsidRPr="001650C3">
        <w:rPr>
          <w:rFonts w:ascii="Times New Roman" w:hAnsi="Times New Roman"/>
          <w:sz w:val="22"/>
          <w:szCs w:val="22"/>
        </w:rPr>
        <w:t>. Nutrient Dynamics on the NE Continental Shelf.  $11,999</w:t>
      </w:r>
      <w:r>
        <w:rPr>
          <w:rFonts w:ascii="Times New Roman" w:hAnsi="Times New Roman"/>
          <w:sz w:val="22"/>
          <w:szCs w:val="22"/>
        </w:rPr>
        <w:t>.</w:t>
      </w:r>
    </w:p>
    <w:bookmarkEnd w:id="3"/>
    <w:p w14:paraId="6B362789" w14:textId="77777777" w:rsidR="0033355A" w:rsidRDefault="001D3063" w:rsidP="0033355A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NOAA Ocean Acidification Program, 09/01/17 – 08/31/19. NA17OAR0170164.  </w:t>
      </w:r>
      <w:r w:rsidRPr="001D3063">
        <w:rPr>
          <w:rFonts w:ascii="Times New Roman" w:hAnsi="Times New Roman"/>
          <w:sz w:val="22"/>
          <w:szCs w:val="22"/>
        </w:rPr>
        <w:t>Low pH in the coastal waters of the Gulf of Maine: What are the sources and vulnerabilities to coastal communities?</w:t>
      </w:r>
      <w:r>
        <w:rPr>
          <w:rFonts w:ascii="Times New Roman" w:hAnsi="Times New Roman"/>
          <w:sz w:val="22"/>
          <w:szCs w:val="22"/>
        </w:rPr>
        <w:t xml:space="preserve">  PIs: D.W. Townsend, L.M. Mayer, D.C. Brady, A.L. Strong, J.E.  Salisbury, J.R. Morrison, M. Doan and S. Gladu.  $400,000. </w:t>
      </w:r>
    </w:p>
    <w:p w14:paraId="1797AB1B" w14:textId="77777777" w:rsidR="0033355A" w:rsidRDefault="0033355A" w:rsidP="0033355A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 w:rsidRPr="0033355A">
        <w:rPr>
          <w:rFonts w:ascii="Times New Roman" w:hAnsi="Times New Roman"/>
          <w:sz w:val="22"/>
          <w:szCs w:val="22"/>
        </w:rPr>
        <w:t>NOAA/CINAR. 07/201</w:t>
      </w:r>
      <w:r>
        <w:rPr>
          <w:rFonts w:ascii="Times New Roman" w:hAnsi="Times New Roman"/>
          <w:sz w:val="22"/>
          <w:szCs w:val="22"/>
        </w:rPr>
        <w:t>8</w:t>
      </w:r>
      <w:r w:rsidRPr="0033355A">
        <w:rPr>
          <w:rFonts w:ascii="Times New Roman" w:hAnsi="Times New Roman"/>
          <w:sz w:val="22"/>
          <w:szCs w:val="22"/>
        </w:rPr>
        <w:t xml:space="preserve"> - 06/201</w:t>
      </w:r>
      <w:r>
        <w:rPr>
          <w:rFonts w:ascii="Times New Roman" w:hAnsi="Times New Roman"/>
          <w:sz w:val="22"/>
          <w:szCs w:val="22"/>
        </w:rPr>
        <w:t>9</w:t>
      </w:r>
      <w:r w:rsidRPr="0033355A">
        <w:rPr>
          <w:rFonts w:ascii="Times New Roman" w:hAnsi="Times New Roman"/>
          <w:sz w:val="22"/>
          <w:szCs w:val="22"/>
        </w:rPr>
        <w:t>. Nutrient Dynamics on the NE Continental Shelf.  $1</w:t>
      </w:r>
      <w:r>
        <w:rPr>
          <w:rFonts w:ascii="Times New Roman" w:hAnsi="Times New Roman"/>
          <w:sz w:val="22"/>
          <w:szCs w:val="22"/>
        </w:rPr>
        <w:t>3,574</w:t>
      </w:r>
      <w:r w:rsidRPr="0033355A">
        <w:rPr>
          <w:rFonts w:ascii="Times New Roman" w:hAnsi="Times New Roman"/>
          <w:sz w:val="22"/>
          <w:szCs w:val="22"/>
        </w:rPr>
        <w:t>.</w:t>
      </w:r>
    </w:p>
    <w:p w14:paraId="308BF9DC" w14:textId="77777777" w:rsidR="004D6363" w:rsidRDefault="004D6363" w:rsidP="0033355A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NOAA/IOOS  9/1/2016 – 9/1/2021 – NERACOOS </w:t>
      </w:r>
      <w:r w:rsidRPr="00D0144A">
        <w:rPr>
          <w:rFonts w:ascii="Times New Roman" w:hAnsi="Times New Roman"/>
          <w:i/>
          <w:sz w:val="22"/>
          <w:szCs w:val="22"/>
        </w:rPr>
        <w:t>In situ</w:t>
      </w:r>
      <w:r>
        <w:rPr>
          <w:rFonts w:ascii="Times New Roman" w:hAnsi="Times New Roman"/>
          <w:sz w:val="22"/>
          <w:szCs w:val="22"/>
        </w:rPr>
        <w:t xml:space="preserve"> Nitrate monitoring.  $375,000.  </w:t>
      </w:r>
    </w:p>
    <w:p w14:paraId="04FD389A" w14:textId="77777777" w:rsidR="00C32FE5" w:rsidRDefault="00D0144A" w:rsidP="0033355A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NOAA – NERACOOS 9/1/202</w:t>
      </w:r>
      <w:r w:rsidR="00C32FE5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-8/31-20</w:t>
      </w:r>
      <w:r w:rsidR="00C32FE5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6 – </w:t>
      </w:r>
      <w:r w:rsidRPr="00C32FE5">
        <w:rPr>
          <w:rFonts w:ascii="Times New Roman" w:hAnsi="Times New Roman"/>
          <w:i/>
          <w:sz w:val="22"/>
          <w:szCs w:val="22"/>
        </w:rPr>
        <w:t>In situ</w:t>
      </w:r>
      <w:r>
        <w:rPr>
          <w:rFonts w:ascii="Times New Roman" w:hAnsi="Times New Roman"/>
          <w:sz w:val="22"/>
          <w:szCs w:val="22"/>
        </w:rPr>
        <w:t xml:space="preserve"> Nitrate monitoring.  $450,000.</w:t>
      </w:r>
    </w:p>
    <w:p w14:paraId="017130F5" w14:textId="77777777" w:rsidR="00C32FE5" w:rsidRDefault="00C32FE5" w:rsidP="00C32FE5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rFonts w:ascii="Times New Roman" w:hAnsi="Times New Roman"/>
          <w:sz w:val="22"/>
          <w:szCs w:val="22"/>
        </w:rPr>
      </w:pPr>
    </w:p>
    <w:p w14:paraId="6E6FE5A4" w14:textId="77777777" w:rsidR="00D0144A" w:rsidRPr="0033355A" w:rsidRDefault="00D0144A" w:rsidP="00C32FE5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sectPr w:rsidR="00D0144A" w:rsidRPr="0033355A" w:rsidSect="003B6DC7">
      <w:type w:val="continuous"/>
      <w:pgSz w:w="12240" w:h="15840"/>
      <w:pgMar w:top="1080" w:right="1440" w:bottom="630" w:left="1440" w:header="1080" w:footer="6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FE723" w14:textId="77777777" w:rsidR="000001B0" w:rsidRDefault="000001B0">
      <w:r>
        <w:separator/>
      </w:r>
    </w:p>
  </w:endnote>
  <w:endnote w:type="continuationSeparator" w:id="0">
    <w:p w14:paraId="779B4E34" w14:textId="77777777" w:rsidR="000001B0" w:rsidRDefault="000001B0">
      <w:r>
        <w:continuationSeparator/>
      </w:r>
    </w:p>
  </w:endnote>
  <w:endnote w:type="continuationNotice" w:id="1">
    <w:p w14:paraId="48132C66" w14:textId="77777777" w:rsidR="000001B0" w:rsidRDefault="00000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BC7C" w14:textId="77777777" w:rsidR="0089638E" w:rsidRDefault="0089638E">
    <w:pPr>
      <w:spacing w:line="240" w:lineRule="exact"/>
    </w:pPr>
  </w:p>
  <w:p w14:paraId="5B05CA65" w14:textId="77777777" w:rsidR="0089638E" w:rsidRDefault="0089638E">
    <w:pPr>
      <w:framePr w:w="9361" w:wrap="notBeside" w:vAnchor="text" w:hAnchor="text" w:x="1" w:y="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D0144A">
      <w:rPr>
        <w:noProof/>
        <w:sz w:val="20"/>
        <w:szCs w:val="20"/>
      </w:rPr>
      <w:t>12</w:t>
    </w:r>
    <w:r>
      <w:rPr>
        <w:sz w:val="20"/>
        <w:szCs w:val="20"/>
      </w:rPr>
      <w:fldChar w:fldCharType="end"/>
    </w:r>
  </w:p>
  <w:p w14:paraId="08326D5F" w14:textId="77777777" w:rsidR="0089638E" w:rsidRDefault="0089638E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A634D" w14:textId="77777777" w:rsidR="000001B0" w:rsidRDefault="000001B0">
      <w:r>
        <w:separator/>
      </w:r>
    </w:p>
  </w:footnote>
  <w:footnote w:type="continuationSeparator" w:id="0">
    <w:p w14:paraId="490EB5D1" w14:textId="77777777" w:rsidR="000001B0" w:rsidRDefault="000001B0">
      <w:r>
        <w:continuationSeparator/>
      </w:r>
    </w:p>
  </w:footnote>
  <w:footnote w:type="continuationNotice" w:id="1">
    <w:p w14:paraId="49C26406" w14:textId="77777777" w:rsidR="000001B0" w:rsidRDefault="00000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B5CF8"/>
    <w:multiLevelType w:val="hybridMultilevel"/>
    <w:tmpl w:val="276A80A8"/>
    <w:lvl w:ilvl="0" w:tplc="1AF220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64FA"/>
    <w:multiLevelType w:val="hybridMultilevel"/>
    <w:tmpl w:val="0B3C4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17"/>
    <w:multiLevelType w:val="hybridMultilevel"/>
    <w:tmpl w:val="BF98E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5EA9"/>
    <w:multiLevelType w:val="hybridMultilevel"/>
    <w:tmpl w:val="85349FAC"/>
    <w:lvl w:ilvl="0" w:tplc="2C307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A571D"/>
    <w:multiLevelType w:val="hybridMultilevel"/>
    <w:tmpl w:val="0172D6A2"/>
    <w:lvl w:ilvl="0" w:tplc="2C307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22949"/>
    <w:multiLevelType w:val="hybridMultilevel"/>
    <w:tmpl w:val="E3CEFA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3368E"/>
    <w:multiLevelType w:val="hybridMultilevel"/>
    <w:tmpl w:val="4C12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18C7"/>
    <w:multiLevelType w:val="hybridMultilevel"/>
    <w:tmpl w:val="5DD04A78"/>
    <w:lvl w:ilvl="0" w:tplc="2C307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2519D"/>
    <w:multiLevelType w:val="hybridMultilevel"/>
    <w:tmpl w:val="0172D6A2"/>
    <w:lvl w:ilvl="0" w:tplc="2C307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53103"/>
    <w:multiLevelType w:val="multilevel"/>
    <w:tmpl w:val="41D8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E4BBC"/>
    <w:multiLevelType w:val="hybridMultilevel"/>
    <w:tmpl w:val="7D42B12C"/>
    <w:lvl w:ilvl="0" w:tplc="2C307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7A61"/>
    <w:multiLevelType w:val="hybridMultilevel"/>
    <w:tmpl w:val="0172D6A2"/>
    <w:lvl w:ilvl="0" w:tplc="2C307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E85094"/>
    <w:multiLevelType w:val="hybridMultilevel"/>
    <w:tmpl w:val="E790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F3FDF"/>
    <w:multiLevelType w:val="hybridMultilevel"/>
    <w:tmpl w:val="B9F0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006B2"/>
    <w:multiLevelType w:val="hybridMultilevel"/>
    <w:tmpl w:val="4DC612F6"/>
    <w:lvl w:ilvl="0" w:tplc="A8E28F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82696"/>
    <w:multiLevelType w:val="hybridMultilevel"/>
    <w:tmpl w:val="0172D6A2"/>
    <w:lvl w:ilvl="0" w:tplc="2C307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E1B40"/>
    <w:multiLevelType w:val="hybridMultilevel"/>
    <w:tmpl w:val="1FF8D7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C0880"/>
    <w:multiLevelType w:val="hybridMultilevel"/>
    <w:tmpl w:val="1830311A"/>
    <w:lvl w:ilvl="0" w:tplc="2C307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18590">
    <w:abstractNumId w:val="0"/>
    <w:lvlOverride w:ilvl="0">
      <w:startOverride w:val="57"/>
      <w:lvl w:ilvl="0">
        <w:start w:val="5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547910290">
    <w:abstractNumId w:val="2"/>
    <w:lvlOverride w:ilvl="0">
      <w:startOverride w:val="19"/>
      <w:lvl w:ilvl="0">
        <w:start w:val="1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314576516">
    <w:abstractNumId w:val="3"/>
    <w:lvlOverride w:ilvl="0">
      <w:startOverride w:val="25"/>
      <w:lvl w:ilvl="0">
        <w:start w:val="2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 w16cid:durableId="173419546">
    <w:abstractNumId w:val="17"/>
  </w:num>
  <w:num w:numId="5" w16cid:durableId="401564035">
    <w:abstractNumId w:val="16"/>
  </w:num>
  <w:num w:numId="6" w16cid:durableId="954021380">
    <w:abstractNumId w:val="8"/>
  </w:num>
  <w:num w:numId="7" w16cid:durableId="2094231650">
    <w:abstractNumId w:val="9"/>
  </w:num>
  <w:num w:numId="8" w16cid:durableId="801121209">
    <w:abstractNumId w:val="10"/>
  </w:num>
  <w:num w:numId="9" w16cid:durableId="673267057">
    <w:abstractNumId w:val="6"/>
  </w:num>
  <w:num w:numId="10" w16cid:durableId="1397049086">
    <w:abstractNumId w:val="5"/>
  </w:num>
  <w:num w:numId="11" w16cid:durableId="812529243">
    <w:abstractNumId w:val="18"/>
  </w:num>
  <w:num w:numId="12" w16cid:durableId="1928533639">
    <w:abstractNumId w:val="4"/>
  </w:num>
  <w:num w:numId="13" w16cid:durableId="2105569625">
    <w:abstractNumId w:val="20"/>
  </w:num>
  <w:num w:numId="14" w16cid:durableId="608128342">
    <w:abstractNumId w:val="13"/>
  </w:num>
  <w:num w:numId="15" w16cid:durableId="496187842">
    <w:abstractNumId w:val="21"/>
  </w:num>
  <w:num w:numId="16" w16cid:durableId="46222685">
    <w:abstractNumId w:val="11"/>
  </w:num>
  <w:num w:numId="17" w16cid:durableId="693463232">
    <w:abstractNumId w:val="7"/>
  </w:num>
  <w:num w:numId="18" w16cid:durableId="1345479359">
    <w:abstractNumId w:val="14"/>
  </w:num>
  <w:num w:numId="19" w16cid:durableId="145437599">
    <w:abstractNumId w:val="19"/>
  </w:num>
  <w:num w:numId="20" w16cid:durableId="691029262">
    <w:abstractNumId w:val="15"/>
  </w:num>
  <w:num w:numId="21" w16cid:durableId="1766151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D6"/>
    <w:rsid w:val="000001B0"/>
    <w:rsid w:val="00001482"/>
    <w:rsid w:val="000222F0"/>
    <w:rsid w:val="000253C6"/>
    <w:rsid w:val="00026DC6"/>
    <w:rsid w:val="00041460"/>
    <w:rsid w:val="00041889"/>
    <w:rsid w:val="0004228C"/>
    <w:rsid w:val="00043056"/>
    <w:rsid w:val="0006043B"/>
    <w:rsid w:val="00074D4A"/>
    <w:rsid w:val="000777B0"/>
    <w:rsid w:val="00080A39"/>
    <w:rsid w:val="00083ABD"/>
    <w:rsid w:val="00090EFA"/>
    <w:rsid w:val="00093CE0"/>
    <w:rsid w:val="00094914"/>
    <w:rsid w:val="000A1643"/>
    <w:rsid w:val="000A4552"/>
    <w:rsid w:val="000B4BB4"/>
    <w:rsid w:val="000C4668"/>
    <w:rsid w:val="000D102D"/>
    <w:rsid w:val="000D1BC2"/>
    <w:rsid w:val="000D1BD9"/>
    <w:rsid w:val="000D66A8"/>
    <w:rsid w:val="000D74BC"/>
    <w:rsid w:val="000D754D"/>
    <w:rsid w:val="000F13DC"/>
    <w:rsid w:val="00110587"/>
    <w:rsid w:val="0011145A"/>
    <w:rsid w:val="00111475"/>
    <w:rsid w:val="00113F7E"/>
    <w:rsid w:val="00117353"/>
    <w:rsid w:val="00120946"/>
    <w:rsid w:val="00122F36"/>
    <w:rsid w:val="00123858"/>
    <w:rsid w:val="00124000"/>
    <w:rsid w:val="001353A9"/>
    <w:rsid w:val="001423ED"/>
    <w:rsid w:val="001461B6"/>
    <w:rsid w:val="00146B2B"/>
    <w:rsid w:val="00147C9C"/>
    <w:rsid w:val="00151C08"/>
    <w:rsid w:val="0015479E"/>
    <w:rsid w:val="00163870"/>
    <w:rsid w:val="001650C3"/>
    <w:rsid w:val="00171437"/>
    <w:rsid w:val="00172013"/>
    <w:rsid w:val="00175E8B"/>
    <w:rsid w:val="001777EE"/>
    <w:rsid w:val="00180AB2"/>
    <w:rsid w:val="00191A37"/>
    <w:rsid w:val="001938F3"/>
    <w:rsid w:val="001B2562"/>
    <w:rsid w:val="001B2824"/>
    <w:rsid w:val="001C0D3A"/>
    <w:rsid w:val="001C5C6A"/>
    <w:rsid w:val="001C6D5C"/>
    <w:rsid w:val="001C7188"/>
    <w:rsid w:val="001D3063"/>
    <w:rsid w:val="001D50E6"/>
    <w:rsid w:val="001F0358"/>
    <w:rsid w:val="001F41F2"/>
    <w:rsid w:val="001F6671"/>
    <w:rsid w:val="00206AFB"/>
    <w:rsid w:val="00207E12"/>
    <w:rsid w:val="00216E56"/>
    <w:rsid w:val="00217AF0"/>
    <w:rsid w:val="00221359"/>
    <w:rsid w:val="00221B19"/>
    <w:rsid w:val="00224F85"/>
    <w:rsid w:val="0022567A"/>
    <w:rsid w:val="00226B1E"/>
    <w:rsid w:val="00231CFB"/>
    <w:rsid w:val="00232408"/>
    <w:rsid w:val="00232F12"/>
    <w:rsid w:val="002330A8"/>
    <w:rsid w:val="0023570E"/>
    <w:rsid w:val="00237F2F"/>
    <w:rsid w:val="00241DFC"/>
    <w:rsid w:val="002433F0"/>
    <w:rsid w:val="00243A9F"/>
    <w:rsid w:val="00250CAA"/>
    <w:rsid w:val="002569F7"/>
    <w:rsid w:val="00256C39"/>
    <w:rsid w:val="00263DED"/>
    <w:rsid w:val="00270BC6"/>
    <w:rsid w:val="00271206"/>
    <w:rsid w:val="00271E06"/>
    <w:rsid w:val="002747E9"/>
    <w:rsid w:val="002755B3"/>
    <w:rsid w:val="00276845"/>
    <w:rsid w:val="00281991"/>
    <w:rsid w:val="00281C5E"/>
    <w:rsid w:val="00285567"/>
    <w:rsid w:val="00287441"/>
    <w:rsid w:val="00292C5E"/>
    <w:rsid w:val="002947A0"/>
    <w:rsid w:val="002B77B3"/>
    <w:rsid w:val="002C2BC9"/>
    <w:rsid w:val="002D1A22"/>
    <w:rsid w:val="002F1FC9"/>
    <w:rsid w:val="00300E2C"/>
    <w:rsid w:val="00306BFF"/>
    <w:rsid w:val="00307DD6"/>
    <w:rsid w:val="00316FA5"/>
    <w:rsid w:val="003175E9"/>
    <w:rsid w:val="003235D4"/>
    <w:rsid w:val="00325AFF"/>
    <w:rsid w:val="0033355A"/>
    <w:rsid w:val="0033508C"/>
    <w:rsid w:val="003361DB"/>
    <w:rsid w:val="00357D38"/>
    <w:rsid w:val="00375544"/>
    <w:rsid w:val="003800A1"/>
    <w:rsid w:val="00385851"/>
    <w:rsid w:val="003870E6"/>
    <w:rsid w:val="00387B30"/>
    <w:rsid w:val="00391522"/>
    <w:rsid w:val="003A4A53"/>
    <w:rsid w:val="003B2185"/>
    <w:rsid w:val="003B5A81"/>
    <w:rsid w:val="003B668A"/>
    <w:rsid w:val="003B6DC7"/>
    <w:rsid w:val="003C19C0"/>
    <w:rsid w:val="003C398A"/>
    <w:rsid w:val="003C66E4"/>
    <w:rsid w:val="003E4C86"/>
    <w:rsid w:val="00401BD0"/>
    <w:rsid w:val="00406A91"/>
    <w:rsid w:val="00407498"/>
    <w:rsid w:val="00416816"/>
    <w:rsid w:val="0042124E"/>
    <w:rsid w:val="00422CC5"/>
    <w:rsid w:val="004351B5"/>
    <w:rsid w:val="004408E3"/>
    <w:rsid w:val="00445CE6"/>
    <w:rsid w:val="004521EB"/>
    <w:rsid w:val="004536EB"/>
    <w:rsid w:val="00454BBD"/>
    <w:rsid w:val="00463050"/>
    <w:rsid w:val="004631CF"/>
    <w:rsid w:val="00471B35"/>
    <w:rsid w:val="00472D8C"/>
    <w:rsid w:val="00481AAB"/>
    <w:rsid w:val="004821ED"/>
    <w:rsid w:val="00484414"/>
    <w:rsid w:val="00490D66"/>
    <w:rsid w:val="004914FE"/>
    <w:rsid w:val="00495029"/>
    <w:rsid w:val="004A022C"/>
    <w:rsid w:val="004A34A5"/>
    <w:rsid w:val="004A3EF0"/>
    <w:rsid w:val="004A56F0"/>
    <w:rsid w:val="004B050F"/>
    <w:rsid w:val="004B20CD"/>
    <w:rsid w:val="004B7547"/>
    <w:rsid w:val="004C119B"/>
    <w:rsid w:val="004C3CCC"/>
    <w:rsid w:val="004C64A0"/>
    <w:rsid w:val="004C74A5"/>
    <w:rsid w:val="004D0359"/>
    <w:rsid w:val="004D1EED"/>
    <w:rsid w:val="004D6363"/>
    <w:rsid w:val="004D71EA"/>
    <w:rsid w:val="004D75DC"/>
    <w:rsid w:val="004E21FC"/>
    <w:rsid w:val="004E5E30"/>
    <w:rsid w:val="004E72E4"/>
    <w:rsid w:val="004F1CAD"/>
    <w:rsid w:val="004F72EC"/>
    <w:rsid w:val="005067C8"/>
    <w:rsid w:val="00514660"/>
    <w:rsid w:val="005223C4"/>
    <w:rsid w:val="00533D58"/>
    <w:rsid w:val="00563408"/>
    <w:rsid w:val="00566830"/>
    <w:rsid w:val="0057522F"/>
    <w:rsid w:val="005809F4"/>
    <w:rsid w:val="00581D57"/>
    <w:rsid w:val="00583967"/>
    <w:rsid w:val="00585FA5"/>
    <w:rsid w:val="00586174"/>
    <w:rsid w:val="005A448B"/>
    <w:rsid w:val="005D7490"/>
    <w:rsid w:val="005E1DA1"/>
    <w:rsid w:val="005E64F9"/>
    <w:rsid w:val="005E69C8"/>
    <w:rsid w:val="005E7978"/>
    <w:rsid w:val="00602A94"/>
    <w:rsid w:val="00603572"/>
    <w:rsid w:val="00603DF4"/>
    <w:rsid w:val="00612B13"/>
    <w:rsid w:val="00615DB6"/>
    <w:rsid w:val="00617826"/>
    <w:rsid w:val="00617CC3"/>
    <w:rsid w:val="00626FC0"/>
    <w:rsid w:val="006372AF"/>
    <w:rsid w:val="00637959"/>
    <w:rsid w:val="0064234D"/>
    <w:rsid w:val="00645CCA"/>
    <w:rsid w:val="00647190"/>
    <w:rsid w:val="0065033A"/>
    <w:rsid w:val="006747EE"/>
    <w:rsid w:val="006915F7"/>
    <w:rsid w:val="00693C32"/>
    <w:rsid w:val="00696106"/>
    <w:rsid w:val="0069611E"/>
    <w:rsid w:val="006B6791"/>
    <w:rsid w:val="006C4164"/>
    <w:rsid w:val="006C4BF3"/>
    <w:rsid w:val="006D4664"/>
    <w:rsid w:val="006E42F6"/>
    <w:rsid w:val="006E6826"/>
    <w:rsid w:val="006F14F2"/>
    <w:rsid w:val="006F3C08"/>
    <w:rsid w:val="006F7B02"/>
    <w:rsid w:val="0070479D"/>
    <w:rsid w:val="00704945"/>
    <w:rsid w:val="00711531"/>
    <w:rsid w:val="007133FA"/>
    <w:rsid w:val="007313E4"/>
    <w:rsid w:val="00735D40"/>
    <w:rsid w:val="007361D3"/>
    <w:rsid w:val="00736F73"/>
    <w:rsid w:val="0075137F"/>
    <w:rsid w:val="00754DE6"/>
    <w:rsid w:val="00757D60"/>
    <w:rsid w:val="00772C60"/>
    <w:rsid w:val="00773890"/>
    <w:rsid w:val="00793410"/>
    <w:rsid w:val="00796F4D"/>
    <w:rsid w:val="007A0CC3"/>
    <w:rsid w:val="007C0758"/>
    <w:rsid w:val="007C3794"/>
    <w:rsid w:val="007C45B5"/>
    <w:rsid w:val="007C5F29"/>
    <w:rsid w:val="007D055B"/>
    <w:rsid w:val="007D24BD"/>
    <w:rsid w:val="007D715C"/>
    <w:rsid w:val="007D7A0F"/>
    <w:rsid w:val="007E037F"/>
    <w:rsid w:val="007E30CA"/>
    <w:rsid w:val="007E51A2"/>
    <w:rsid w:val="007F67A1"/>
    <w:rsid w:val="00803E5B"/>
    <w:rsid w:val="00805508"/>
    <w:rsid w:val="008058B6"/>
    <w:rsid w:val="0081252B"/>
    <w:rsid w:val="008153DC"/>
    <w:rsid w:val="008261D3"/>
    <w:rsid w:val="00827608"/>
    <w:rsid w:val="00833698"/>
    <w:rsid w:val="00834772"/>
    <w:rsid w:val="00840A3E"/>
    <w:rsid w:val="0084769C"/>
    <w:rsid w:val="00856272"/>
    <w:rsid w:val="008562F3"/>
    <w:rsid w:val="00857716"/>
    <w:rsid w:val="00860E7A"/>
    <w:rsid w:val="00866767"/>
    <w:rsid w:val="00872131"/>
    <w:rsid w:val="00872EF9"/>
    <w:rsid w:val="008820CC"/>
    <w:rsid w:val="008825FD"/>
    <w:rsid w:val="008944B4"/>
    <w:rsid w:val="0089638E"/>
    <w:rsid w:val="008A0696"/>
    <w:rsid w:val="008C5BD7"/>
    <w:rsid w:val="008C6A3D"/>
    <w:rsid w:val="008C7641"/>
    <w:rsid w:val="008C787B"/>
    <w:rsid w:val="008D07FF"/>
    <w:rsid w:val="008D7E79"/>
    <w:rsid w:val="008E1618"/>
    <w:rsid w:val="008E1CDD"/>
    <w:rsid w:val="008F268C"/>
    <w:rsid w:val="008F6428"/>
    <w:rsid w:val="00906C36"/>
    <w:rsid w:val="00910C8F"/>
    <w:rsid w:val="0092360A"/>
    <w:rsid w:val="00925335"/>
    <w:rsid w:val="00926CD6"/>
    <w:rsid w:val="00934C39"/>
    <w:rsid w:val="00942730"/>
    <w:rsid w:val="009579A0"/>
    <w:rsid w:val="0096007C"/>
    <w:rsid w:val="009663B9"/>
    <w:rsid w:val="00982EF8"/>
    <w:rsid w:val="00983F6A"/>
    <w:rsid w:val="0098669F"/>
    <w:rsid w:val="00995817"/>
    <w:rsid w:val="00995B0A"/>
    <w:rsid w:val="009A0A89"/>
    <w:rsid w:val="009A2B8E"/>
    <w:rsid w:val="009A32F3"/>
    <w:rsid w:val="009A464C"/>
    <w:rsid w:val="009A57D0"/>
    <w:rsid w:val="009B1613"/>
    <w:rsid w:val="009B5840"/>
    <w:rsid w:val="009C318B"/>
    <w:rsid w:val="009C4576"/>
    <w:rsid w:val="009C4740"/>
    <w:rsid w:val="009C4D23"/>
    <w:rsid w:val="009D4F47"/>
    <w:rsid w:val="009E1294"/>
    <w:rsid w:val="009E22A9"/>
    <w:rsid w:val="009F3E8D"/>
    <w:rsid w:val="009F49AF"/>
    <w:rsid w:val="00A12E47"/>
    <w:rsid w:val="00A16F69"/>
    <w:rsid w:val="00A26C67"/>
    <w:rsid w:val="00A45481"/>
    <w:rsid w:val="00A6178F"/>
    <w:rsid w:val="00A82174"/>
    <w:rsid w:val="00A933BC"/>
    <w:rsid w:val="00A93C6D"/>
    <w:rsid w:val="00A93D28"/>
    <w:rsid w:val="00A944E8"/>
    <w:rsid w:val="00AA7695"/>
    <w:rsid w:val="00AB3370"/>
    <w:rsid w:val="00AB6548"/>
    <w:rsid w:val="00AB79D8"/>
    <w:rsid w:val="00AC34C2"/>
    <w:rsid w:val="00AD5C21"/>
    <w:rsid w:val="00AF2DED"/>
    <w:rsid w:val="00AF5158"/>
    <w:rsid w:val="00AF5FC3"/>
    <w:rsid w:val="00B01A54"/>
    <w:rsid w:val="00B142F3"/>
    <w:rsid w:val="00B2620D"/>
    <w:rsid w:val="00B26273"/>
    <w:rsid w:val="00B27EB5"/>
    <w:rsid w:val="00B32F0D"/>
    <w:rsid w:val="00B33172"/>
    <w:rsid w:val="00B34173"/>
    <w:rsid w:val="00B355A1"/>
    <w:rsid w:val="00B427CB"/>
    <w:rsid w:val="00B42C6B"/>
    <w:rsid w:val="00B53C45"/>
    <w:rsid w:val="00B54066"/>
    <w:rsid w:val="00B56C13"/>
    <w:rsid w:val="00B606B1"/>
    <w:rsid w:val="00B659DA"/>
    <w:rsid w:val="00B711AF"/>
    <w:rsid w:val="00B72014"/>
    <w:rsid w:val="00B75761"/>
    <w:rsid w:val="00B8542B"/>
    <w:rsid w:val="00B90B1B"/>
    <w:rsid w:val="00B928EA"/>
    <w:rsid w:val="00B971C4"/>
    <w:rsid w:val="00BA06B5"/>
    <w:rsid w:val="00BA081E"/>
    <w:rsid w:val="00BA0AED"/>
    <w:rsid w:val="00BA20B5"/>
    <w:rsid w:val="00BA72CE"/>
    <w:rsid w:val="00BB3370"/>
    <w:rsid w:val="00BB5A67"/>
    <w:rsid w:val="00BC3968"/>
    <w:rsid w:val="00BC3D22"/>
    <w:rsid w:val="00BC4011"/>
    <w:rsid w:val="00BC4E51"/>
    <w:rsid w:val="00BC4FB8"/>
    <w:rsid w:val="00BC6BF9"/>
    <w:rsid w:val="00BC7F18"/>
    <w:rsid w:val="00BD1E50"/>
    <w:rsid w:val="00BD34F6"/>
    <w:rsid w:val="00BD3535"/>
    <w:rsid w:val="00BD775B"/>
    <w:rsid w:val="00BE4425"/>
    <w:rsid w:val="00BE4A17"/>
    <w:rsid w:val="00BF603C"/>
    <w:rsid w:val="00BF6EB9"/>
    <w:rsid w:val="00BF7FDE"/>
    <w:rsid w:val="00C06B2D"/>
    <w:rsid w:val="00C16B11"/>
    <w:rsid w:val="00C17458"/>
    <w:rsid w:val="00C278EE"/>
    <w:rsid w:val="00C32FE5"/>
    <w:rsid w:val="00C33F6B"/>
    <w:rsid w:val="00C352CA"/>
    <w:rsid w:val="00C5207E"/>
    <w:rsid w:val="00C53FB3"/>
    <w:rsid w:val="00C61984"/>
    <w:rsid w:val="00C67767"/>
    <w:rsid w:val="00C710EA"/>
    <w:rsid w:val="00C712EA"/>
    <w:rsid w:val="00C74488"/>
    <w:rsid w:val="00C8020D"/>
    <w:rsid w:val="00C8377C"/>
    <w:rsid w:val="00C85C1A"/>
    <w:rsid w:val="00C900FD"/>
    <w:rsid w:val="00C936AB"/>
    <w:rsid w:val="00C9783C"/>
    <w:rsid w:val="00CA3FF5"/>
    <w:rsid w:val="00CC3005"/>
    <w:rsid w:val="00CC5636"/>
    <w:rsid w:val="00CC661B"/>
    <w:rsid w:val="00CD5845"/>
    <w:rsid w:val="00CE5F2A"/>
    <w:rsid w:val="00CE73C4"/>
    <w:rsid w:val="00CF2D26"/>
    <w:rsid w:val="00CF3C8D"/>
    <w:rsid w:val="00D0144A"/>
    <w:rsid w:val="00D0229A"/>
    <w:rsid w:val="00D031F4"/>
    <w:rsid w:val="00D0378F"/>
    <w:rsid w:val="00D10AA1"/>
    <w:rsid w:val="00D1121F"/>
    <w:rsid w:val="00D128B2"/>
    <w:rsid w:val="00D34A2B"/>
    <w:rsid w:val="00D35A85"/>
    <w:rsid w:val="00D51CA2"/>
    <w:rsid w:val="00D52B1B"/>
    <w:rsid w:val="00D5618B"/>
    <w:rsid w:val="00D62BC9"/>
    <w:rsid w:val="00D65FAA"/>
    <w:rsid w:val="00D715D3"/>
    <w:rsid w:val="00D7251E"/>
    <w:rsid w:val="00D8203D"/>
    <w:rsid w:val="00D856A6"/>
    <w:rsid w:val="00D97B50"/>
    <w:rsid w:val="00DB5D92"/>
    <w:rsid w:val="00DC0432"/>
    <w:rsid w:val="00DC3165"/>
    <w:rsid w:val="00DC574A"/>
    <w:rsid w:val="00DD56EB"/>
    <w:rsid w:val="00DD6DBF"/>
    <w:rsid w:val="00DD6F2B"/>
    <w:rsid w:val="00DD76A4"/>
    <w:rsid w:val="00DD7B2A"/>
    <w:rsid w:val="00DF0F9F"/>
    <w:rsid w:val="00DF4CCB"/>
    <w:rsid w:val="00E00897"/>
    <w:rsid w:val="00E0205A"/>
    <w:rsid w:val="00E06C02"/>
    <w:rsid w:val="00E13892"/>
    <w:rsid w:val="00E16C95"/>
    <w:rsid w:val="00E26777"/>
    <w:rsid w:val="00E323A7"/>
    <w:rsid w:val="00E35977"/>
    <w:rsid w:val="00E46761"/>
    <w:rsid w:val="00E50745"/>
    <w:rsid w:val="00E54189"/>
    <w:rsid w:val="00E57357"/>
    <w:rsid w:val="00E64BF1"/>
    <w:rsid w:val="00E65312"/>
    <w:rsid w:val="00E65D59"/>
    <w:rsid w:val="00E73289"/>
    <w:rsid w:val="00E7704F"/>
    <w:rsid w:val="00E813AE"/>
    <w:rsid w:val="00E837C1"/>
    <w:rsid w:val="00E84733"/>
    <w:rsid w:val="00E85D0E"/>
    <w:rsid w:val="00E865B2"/>
    <w:rsid w:val="00E9580B"/>
    <w:rsid w:val="00EB0294"/>
    <w:rsid w:val="00EB63B8"/>
    <w:rsid w:val="00EB7511"/>
    <w:rsid w:val="00EC004D"/>
    <w:rsid w:val="00EF0852"/>
    <w:rsid w:val="00EF3DC7"/>
    <w:rsid w:val="00F01730"/>
    <w:rsid w:val="00F24B7C"/>
    <w:rsid w:val="00F30368"/>
    <w:rsid w:val="00F34EBB"/>
    <w:rsid w:val="00F435B8"/>
    <w:rsid w:val="00F45273"/>
    <w:rsid w:val="00F520C3"/>
    <w:rsid w:val="00F56B9C"/>
    <w:rsid w:val="00F76729"/>
    <w:rsid w:val="00F82E22"/>
    <w:rsid w:val="00F85639"/>
    <w:rsid w:val="00F93FD8"/>
    <w:rsid w:val="00F942D6"/>
    <w:rsid w:val="00F96556"/>
    <w:rsid w:val="00FA16E2"/>
    <w:rsid w:val="00FA447C"/>
    <w:rsid w:val="00FC1BF4"/>
    <w:rsid w:val="00FC4B82"/>
    <w:rsid w:val="00FD131D"/>
    <w:rsid w:val="00FD4B3C"/>
    <w:rsid w:val="00FE253B"/>
    <w:rsid w:val="00FF248D"/>
    <w:rsid w:val="2DC1DF29"/>
    <w:rsid w:val="348603C6"/>
    <w:rsid w:val="51F2588E"/>
    <w:rsid w:val="5234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F6D821"/>
  <w15:chartTrackingRefBased/>
  <w15:docId w15:val="{E96D04F7-1E6E-45C7-B195-57984308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F85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24F85"/>
  </w:style>
  <w:style w:type="paragraph" w:customStyle="1" w:styleId="Level1">
    <w:name w:val="Level 1"/>
    <w:basedOn w:val="Normal"/>
    <w:rsid w:val="00224F85"/>
    <w:pPr>
      <w:ind w:left="360" w:hanging="360"/>
      <w:outlineLvl w:val="0"/>
    </w:pPr>
  </w:style>
  <w:style w:type="paragraph" w:styleId="NormalWeb">
    <w:name w:val="Normal (Web)"/>
    <w:basedOn w:val="Normal"/>
    <w:rsid w:val="00216E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54DE6"/>
    <w:pPr>
      <w:ind w:left="720"/>
    </w:pPr>
  </w:style>
  <w:style w:type="character" w:customStyle="1" w:styleId="databold">
    <w:name w:val="data_bold"/>
    <w:basedOn w:val="DefaultParagraphFont"/>
    <w:rsid w:val="000F13DC"/>
  </w:style>
  <w:style w:type="paragraph" w:customStyle="1" w:styleId="Default">
    <w:name w:val="Default"/>
    <w:rsid w:val="006471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A16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A16E2"/>
    <w:rPr>
      <w:rFonts w:ascii="Shruti" w:hAnsi="Shruti"/>
      <w:sz w:val="24"/>
      <w:szCs w:val="24"/>
    </w:rPr>
  </w:style>
  <w:style w:type="paragraph" w:styleId="Footer">
    <w:name w:val="footer"/>
    <w:basedOn w:val="Normal"/>
    <w:link w:val="FooterChar"/>
    <w:rsid w:val="00FA16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A16E2"/>
    <w:rPr>
      <w:rFonts w:ascii="Shruti" w:hAnsi="Shruti"/>
      <w:sz w:val="24"/>
      <w:szCs w:val="24"/>
    </w:rPr>
  </w:style>
  <w:style w:type="paragraph" w:styleId="BalloonText">
    <w:name w:val="Balloon Text"/>
    <w:basedOn w:val="Normal"/>
    <w:link w:val="BalloonTextChar"/>
    <w:rsid w:val="009E22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22A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4188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41889"/>
    <w:rPr>
      <w:color w:val="605E5C"/>
      <w:shd w:val="clear" w:color="auto" w:fill="E1DFDD"/>
    </w:rPr>
  </w:style>
  <w:style w:type="character" w:styleId="FollowedHyperlink">
    <w:name w:val="FollowedHyperlink"/>
    <w:rsid w:val="009663B9"/>
    <w:rPr>
      <w:color w:val="954F72"/>
      <w:u w:val="single"/>
    </w:rPr>
  </w:style>
  <w:style w:type="paragraph" w:customStyle="1" w:styleId="BodyA">
    <w:name w:val="Body A"/>
    <w:rsid w:val="007C379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525/elementa.2020.0006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16/j.csr.2020.104157" TargetMode="External"/><Relationship Id="rId17" Type="http://schemas.openxmlformats.org/officeDocument/2006/relationships/hyperlink" Target="https://doi.org/10.1111/fog.12714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16/j.rsma.2024.10339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16/j.hal.2019.101656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016/j.pocean.2023.103030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ssd.copernicus.org/preprints/essd-2020-4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04A9D7EE5EB4CA0BDE5C3AFEA11B8" ma:contentTypeVersion="14" ma:contentTypeDescription="Create a new document." ma:contentTypeScope="" ma:versionID="2fa224a980aa0bb65b6083886dd08718">
  <xsd:schema xmlns:xsd="http://www.w3.org/2001/XMLSchema" xmlns:xs="http://www.w3.org/2001/XMLSchema" xmlns:p="http://schemas.microsoft.com/office/2006/metadata/properties" xmlns:ns3="1f7ec8f7-3f06-4ae5-86ac-4e34f608c53b" xmlns:ns4="40878dd3-c123-4b25-9788-54dcd66e0cd6" targetNamespace="http://schemas.microsoft.com/office/2006/metadata/properties" ma:root="true" ma:fieldsID="f79e394aabcd664bcc86ecfdff8371e7" ns3:_="" ns4:_="">
    <xsd:import namespace="1f7ec8f7-3f06-4ae5-86ac-4e34f608c53b"/>
    <xsd:import namespace="40878dd3-c123-4b25-9788-54dcd66e0c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ec8f7-3f06-4ae5-86ac-4e34f608c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78dd3-c123-4b25-9788-54dcd66e0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7ec8f7-3f06-4ae5-86ac-4e34f608c53b" xsi:nil="true"/>
  </documentManagement>
</p:properties>
</file>

<file path=customXml/itemProps1.xml><?xml version="1.0" encoding="utf-8"?>
<ds:datastoreItem xmlns:ds="http://schemas.openxmlformats.org/officeDocument/2006/customXml" ds:itemID="{3C6B9E02-DDE6-4EF9-95D3-277D7F297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E0515-8267-4D5E-B5CF-A8927C152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ec8f7-3f06-4ae5-86ac-4e34f608c53b"/>
    <ds:schemaRef ds:uri="40878dd3-c123-4b25-9788-54dcd66e0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A8A6A-DA7C-4198-9D87-18A504CE4F70}">
  <ds:schemaRefs>
    <ds:schemaRef ds:uri="http://schemas.microsoft.com/office/2006/metadata/properties"/>
    <ds:schemaRef ds:uri="http://schemas.microsoft.com/office/infopath/2007/PartnerControls"/>
    <ds:schemaRef ds:uri="1f7ec8f7-3f06-4ae5-86ac-4e34f608c5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7716</Words>
  <Characters>36270</Characters>
  <Application>Microsoft Office Word</Application>
  <DocSecurity>0</DocSecurity>
  <Lines>980</Lines>
  <Paragraphs>472</Paragraphs>
  <ScaleCrop>false</ScaleCrop>
  <Company>School of Marine Sciences</Company>
  <LinksUpToDate>false</LinksUpToDate>
  <CharactersWithSpaces>43514</CharactersWithSpaces>
  <SharedDoc>false</SharedDoc>
  <HLinks>
    <vt:vector size="42" baseType="variant">
      <vt:variant>
        <vt:i4>5242969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https://doi.org/10.1111/fog.127142024</vt:lpwstr>
      </vt:variant>
      <vt:variant>
        <vt:lpwstr/>
      </vt:variant>
      <vt:variant>
        <vt:i4>3866680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https://doi.org/10.1016/j.rsma.2024.103398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https://doi.org/10.1016/j.pocean.2023.103030</vt:lpwstr>
      </vt:variant>
      <vt:variant>
        <vt:lpwstr/>
      </vt:variant>
      <vt:variant>
        <vt:i4>1900611</vt:i4>
      </vt:variant>
      <vt:variant>
        <vt:i4>9</vt:i4>
      </vt:variant>
      <vt:variant>
        <vt:i4>0</vt:i4>
      </vt:variant>
      <vt:variant>
        <vt:i4>5</vt:i4>
      </vt:variant>
      <vt:variant>
        <vt:lpwstr>https://essd.copernicus.org/preprints/essd-2020-402/</vt:lpwstr>
      </vt:variant>
      <vt:variant>
        <vt:lpwstr/>
      </vt:variant>
      <vt:variant>
        <vt:i4>3604581</vt:i4>
      </vt:variant>
      <vt:variant>
        <vt:i4>6</vt:i4>
      </vt:variant>
      <vt:variant>
        <vt:i4>0</vt:i4>
      </vt:variant>
      <vt:variant>
        <vt:i4>5</vt:i4>
      </vt:variant>
      <vt:variant>
        <vt:lpwstr>https://doi.org/10.1525/elementa.2020.00062</vt:lpwstr>
      </vt:variant>
      <vt:variant>
        <vt:lpwstr/>
      </vt:variant>
      <vt:variant>
        <vt:i4>5308424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https://doi.org/10.1016/j.csr.2020.104157</vt:lpwstr>
      </vt:variant>
      <vt:variant>
        <vt:lpwstr/>
      </vt:variant>
      <vt:variant>
        <vt:i4>5177369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https://doi.org/10.1016/j.hal.2019.101656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Townsend</dc:creator>
  <cp:keywords/>
  <dc:description/>
  <cp:lastModifiedBy>David W Townsend</cp:lastModifiedBy>
  <cp:revision>2</cp:revision>
  <cp:lastPrinted>2015-09-09T12:48:00Z</cp:lastPrinted>
  <dcterms:created xsi:type="dcterms:W3CDTF">2025-02-03T13:51:00Z</dcterms:created>
  <dcterms:modified xsi:type="dcterms:W3CDTF">2025-02-03T13:51:00Z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0x0101004B204A9D7EE5EB4CA0BDE5C3AFEA11B8</vt:lpwstr>
  </property>
</Properties>
</file>